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E0A6C" w14:textId="77777777" w:rsidR="00B926F6" w:rsidRPr="00316B60" w:rsidRDefault="00B926F6" w:rsidP="00B926F6">
      <w:pPr>
        <w:ind w:left="4956" w:firstLine="0"/>
        <w:jc w:val="center"/>
        <w:rPr>
          <w:color w:val="000000"/>
          <w:szCs w:val="24"/>
        </w:rPr>
      </w:pPr>
      <w:bookmarkStart w:id="0" w:name="_GoBack"/>
      <w:bookmarkEnd w:id="0"/>
      <w:r>
        <w:rPr>
          <w:color w:val="000000"/>
          <w:szCs w:val="24"/>
        </w:rPr>
        <w:t>Приложение</w:t>
      </w:r>
    </w:p>
    <w:p w14:paraId="113296C5" w14:textId="77777777" w:rsidR="00B926F6" w:rsidRPr="00316B60" w:rsidRDefault="00B926F6" w:rsidP="00B926F6">
      <w:pPr>
        <w:ind w:left="4956" w:firstLine="0"/>
        <w:jc w:val="center"/>
        <w:rPr>
          <w:color w:val="000000"/>
          <w:szCs w:val="24"/>
        </w:rPr>
      </w:pPr>
      <w:r>
        <w:rPr>
          <w:color w:val="000000"/>
          <w:szCs w:val="24"/>
        </w:rPr>
        <w:t>к постановлению</w:t>
      </w:r>
      <w:r w:rsidRPr="00316B60">
        <w:rPr>
          <w:color w:val="000000"/>
          <w:szCs w:val="24"/>
        </w:rPr>
        <w:t xml:space="preserve"> Администрации</w:t>
      </w:r>
    </w:p>
    <w:p w14:paraId="5CCECC9F" w14:textId="77777777" w:rsidR="00B926F6" w:rsidRPr="00316B60" w:rsidRDefault="00B926F6" w:rsidP="00B926F6">
      <w:pPr>
        <w:ind w:left="4956" w:firstLine="0"/>
        <w:jc w:val="center"/>
        <w:rPr>
          <w:color w:val="000000"/>
          <w:szCs w:val="24"/>
        </w:rPr>
      </w:pPr>
      <w:r w:rsidRPr="00316B60">
        <w:rPr>
          <w:color w:val="000000"/>
          <w:szCs w:val="24"/>
        </w:rPr>
        <w:t>Балахнинского муниципального округа</w:t>
      </w:r>
    </w:p>
    <w:p w14:paraId="048CCD6D" w14:textId="77777777" w:rsidR="00B926F6" w:rsidRPr="00316B60" w:rsidRDefault="00B926F6" w:rsidP="00B926F6">
      <w:pPr>
        <w:ind w:left="4956" w:firstLine="0"/>
        <w:jc w:val="center"/>
        <w:rPr>
          <w:color w:val="000000"/>
          <w:szCs w:val="24"/>
        </w:rPr>
      </w:pPr>
      <w:r w:rsidRPr="00316B60">
        <w:rPr>
          <w:color w:val="000000"/>
          <w:szCs w:val="24"/>
        </w:rPr>
        <w:t>Нижегородской области</w:t>
      </w:r>
    </w:p>
    <w:p w14:paraId="28B18406" w14:textId="3D9FE267" w:rsidR="00B926F6" w:rsidRDefault="00B926F6" w:rsidP="00B926F6">
      <w:pPr>
        <w:ind w:left="4956" w:firstLine="0"/>
        <w:jc w:val="center"/>
        <w:rPr>
          <w:color w:val="000000"/>
          <w:szCs w:val="24"/>
        </w:rPr>
      </w:pPr>
      <w:r w:rsidRPr="003B3121">
        <w:rPr>
          <w:color w:val="000000"/>
          <w:szCs w:val="24"/>
        </w:rPr>
        <w:t xml:space="preserve">от </w:t>
      </w:r>
      <w:r>
        <w:rPr>
          <w:color w:val="000000"/>
          <w:szCs w:val="24"/>
        </w:rPr>
        <w:t>« 10 » июля 2026 года № 1756</w:t>
      </w:r>
    </w:p>
    <w:p w14:paraId="3D22A136" w14:textId="77777777" w:rsidR="00B926F6" w:rsidRDefault="00B926F6" w:rsidP="00B926F6">
      <w:pPr>
        <w:ind w:left="4956" w:firstLine="0"/>
        <w:jc w:val="center"/>
        <w:rPr>
          <w:color w:val="000000"/>
          <w:szCs w:val="24"/>
        </w:rPr>
      </w:pPr>
    </w:p>
    <w:p w14:paraId="748F75F2" w14:textId="77777777" w:rsidR="00B926F6" w:rsidRDefault="00B926F6" w:rsidP="00B926F6">
      <w:pPr>
        <w:ind w:left="4956" w:firstLine="0"/>
        <w:jc w:val="center"/>
        <w:rPr>
          <w:color w:val="000000"/>
          <w:szCs w:val="24"/>
        </w:rPr>
      </w:pPr>
    </w:p>
    <w:p w14:paraId="3EACC33E" w14:textId="77777777" w:rsidR="00B926F6" w:rsidRDefault="00B926F6" w:rsidP="00B926F6">
      <w:pPr>
        <w:ind w:left="4956" w:firstLine="0"/>
        <w:jc w:val="center"/>
        <w:rPr>
          <w:color w:val="000000"/>
          <w:szCs w:val="24"/>
        </w:rPr>
      </w:pPr>
    </w:p>
    <w:p w14:paraId="04CB04F5" w14:textId="77777777" w:rsidR="00B926F6" w:rsidRPr="00316B60" w:rsidRDefault="00B926F6" w:rsidP="00B926F6">
      <w:pPr>
        <w:ind w:left="4956" w:firstLine="0"/>
        <w:jc w:val="center"/>
        <w:rPr>
          <w:color w:val="000000"/>
          <w:szCs w:val="24"/>
        </w:rPr>
      </w:pPr>
      <w:r>
        <w:rPr>
          <w:color w:val="000000"/>
          <w:szCs w:val="24"/>
        </w:rPr>
        <w:t>Приложение</w:t>
      </w:r>
    </w:p>
    <w:p w14:paraId="7B89DFE6" w14:textId="77777777" w:rsidR="00B926F6" w:rsidRPr="00316B60" w:rsidRDefault="00B926F6" w:rsidP="00B926F6">
      <w:pPr>
        <w:ind w:left="4956" w:firstLine="0"/>
        <w:jc w:val="center"/>
        <w:rPr>
          <w:color w:val="000000"/>
          <w:szCs w:val="24"/>
        </w:rPr>
      </w:pPr>
      <w:r>
        <w:rPr>
          <w:color w:val="000000"/>
          <w:szCs w:val="24"/>
        </w:rPr>
        <w:t>к постановлению</w:t>
      </w:r>
      <w:r w:rsidRPr="00316B60">
        <w:rPr>
          <w:color w:val="000000"/>
          <w:szCs w:val="24"/>
        </w:rPr>
        <w:t xml:space="preserve"> Администрации</w:t>
      </w:r>
    </w:p>
    <w:p w14:paraId="735F83E5" w14:textId="77777777" w:rsidR="00B926F6" w:rsidRPr="00316B60" w:rsidRDefault="00B926F6" w:rsidP="00B926F6">
      <w:pPr>
        <w:ind w:left="4956" w:firstLine="0"/>
        <w:jc w:val="center"/>
        <w:rPr>
          <w:color w:val="000000"/>
          <w:szCs w:val="24"/>
        </w:rPr>
      </w:pPr>
      <w:r w:rsidRPr="00316B60">
        <w:rPr>
          <w:color w:val="000000"/>
          <w:szCs w:val="24"/>
        </w:rPr>
        <w:t>Балахнинского муниципального округа</w:t>
      </w:r>
    </w:p>
    <w:p w14:paraId="3253E672" w14:textId="77777777" w:rsidR="00B926F6" w:rsidRPr="00316B60" w:rsidRDefault="00B926F6" w:rsidP="00B926F6">
      <w:pPr>
        <w:ind w:left="4956" w:firstLine="0"/>
        <w:jc w:val="center"/>
        <w:rPr>
          <w:color w:val="000000"/>
          <w:szCs w:val="24"/>
        </w:rPr>
      </w:pPr>
      <w:r w:rsidRPr="00316B60">
        <w:rPr>
          <w:color w:val="000000"/>
          <w:szCs w:val="24"/>
        </w:rPr>
        <w:t>Нижегородской области</w:t>
      </w:r>
    </w:p>
    <w:p w14:paraId="57BC7FCD" w14:textId="77777777" w:rsidR="00B926F6" w:rsidRDefault="00B926F6" w:rsidP="00B926F6">
      <w:pPr>
        <w:ind w:left="4956" w:firstLine="0"/>
        <w:jc w:val="center"/>
        <w:rPr>
          <w:color w:val="000000"/>
          <w:szCs w:val="24"/>
        </w:rPr>
      </w:pPr>
      <w:r w:rsidRPr="003B3121">
        <w:rPr>
          <w:color w:val="000000"/>
          <w:szCs w:val="24"/>
        </w:rPr>
        <w:t xml:space="preserve">27.02.2023 </w:t>
      </w:r>
      <w:r>
        <w:rPr>
          <w:color w:val="000000"/>
          <w:szCs w:val="24"/>
        </w:rPr>
        <w:t>№ 318</w:t>
      </w:r>
    </w:p>
    <w:p w14:paraId="757FB3E3" w14:textId="77777777" w:rsidR="00B926F6" w:rsidRDefault="00B926F6" w:rsidP="00B926F6">
      <w:pPr>
        <w:ind w:left="4956" w:firstLine="0"/>
        <w:jc w:val="center"/>
        <w:rPr>
          <w:color w:val="000000"/>
          <w:szCs w:val="24"/>
        </w:rPr>
      </w:pPr>
    </w:p>
    <w:p w14:paraId="3F24F231" w14:textId="77777777" w:rsidR="00B926F6" w:rsidRDefault="00B926F6" w:rsidP="00B926F6">
      <w:pPr>
        <w:ind w:firstLine="0"/>
        <w:jc w:val="center"/>
        <w:rPr>
          <w:b/>
          <w:bCs/>
          <w:color w:val="000000"/>
          <w:szCs w:val="24"/>
        </w:rPr>
      </w:pPr>
    </w:p>
    <w:p w14:paraId="076C1CD8" w14:textId="77777777" w:rsidR="00B926F6" w:rsidRPr="002C30B3" w:rsidRDefault="00B926F6" w:rsidP="00B926F6">
      <w:pPr>
        <w:ind w:firstLine="0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ПЕРЕЧЕНЬ</w:t>
      </w:r>
    </w:p>
    <w:p w14:paraId="599B322E" w14:textId="77777777" w:rsidR="00B926F6" w:rsidRPr="002C30B3" w:rsidRDefault="00B926F6" w:rsidP="00B926F6">
      <w:pPr>
        <w:ind w:firstLine="0"/>
        <w:jc w:val="center"/>
        <w:rPr>
          <w:b/>
          <w:bCs/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 xml:space="preserve">избирательных участков, участков референдума </w:t>
      </w:r>
    </w:p>
    <w:p w14:paraId="31E0F2E4" w14:textId="77777777" w:rsidR="00B926F6" w:rsidRPr="002C30B3" w:rsidRDefault="00B926F6" w:rsidP="00B926F6">
      <w:pPr>
        <w:ind w:firstLine="0"/>
        <w:jc w:val="center"/>
        <w:rPr>
          <w:b/>
          <w:bCs/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 xml:space="preserve">для проведения и подсчета голосов избирателей, участников референдума </w:t>
      </w:r>
    </w:p>
    <w:p w14:paraId="1DD2E90D" w14:textId="77777777" w:rsidR="00B926F6" w:rsidRPr="002C30B3" w:rsidRDefault="00B926F6" w:rsidP="00B926F6">
      <w:pPr>
        <w:ind w:firstLine="0"/>
        <w:jc w:val="center"/>
        <w:rPr>
          <w:b/>
          <w:bCs/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 xml:space="preserve">на территории Балахнинского муниципального округа </w:t>
      </w:r>
      <w:r>
        <w:rPr>
          <w:b/>
          <w:bCs/>
          <w:color w:val="000000"/>
          <w:szCs w:val="24"/>
        </w:rPr>
        <w:br/>
      </w:r>
      <w:r w:rsidRPr="002C30B3">
        <w:rPr>
          <w:b/>
          <w:bCs/>
          <w:color w:val="000000"/>
          <w:szCs w:val="24"/>
        </w:rPr>
        <w:t>Нижегородской области</w:t>
      </w:r>
    </w:p>
    <w:p w14:paraId="3F43517E" w14:textId="77777777" w:rsidR="00B926F6" w:rsidRPr="002C30B3" w:rsidRDefault="00B926F6" w:rsidP="00B926F6">
      <w:pPr>
        <w:spacing w:line="276" w:lineRule="auto"/>
        <w:ind w:firstLine="0"/>
        <w:jc w:val="center"/>
        <w:rPr>
          <w:b/>
          <w:bCs/>
          <w:color w:val="000000"/>
          <w:szCs w:val="24"/>
        </w:rPr>
      </w:pPr>
    </w:p>
    <w:p w14:paraId="149A2A57" w14:textId="77777777" w:rsidR="00B926F6" w:rsidRPr="002C30B3" w:rsidRDefault="00B926F6" w:rsidP="00B926F6">
      <w:pPr>
        <w:spacing w:line="276" w:lineRule="auto"/>
        <w:ind w:firstLine="0"/>
        <w:jc w:val="center"/>
        <w:rPr>
          <w:b/>
          <w:bCs/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Избирательный участок №161</w:t>
      </w:r>
    </w:p>
    <w:p w14:paraId="7956FDBB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Центр</w:t>
      </w:r>
      <w:r w:rsidRPr="002C30B3">
        <w:rPr>
          <w:color w:val="000000"/>
          <w:szCs w:val="24"/>
        </w:rPr>
        <w:t xml:space="preserve"> – </w:t>
      </w:r>
      <w:r>
        <w:rPr>
          <w:color w:val="000000"/>
          <w:kern w:val="2"/>
          <w:szCs w:val="24"/>
          <w:lang w:eastAsia="ar-SA"/>
        </w:rPr>
        <w:t>МБУК</w:t>
      </w:r>
      <w:r w:rsidRPr="002C30B3">
        <w:rPr>
          <w:color w:val="000000"/>
          <w:kern w:val="2"/>
          <w:szCs w:val="24"/>
          <w:lang w:eastAsia="ar-SA"/>
        </w:rPr>
        <w:t xml:space="preserve"> «Районный дом культуры», 1 этаж</w:t>
      </w:r>
    </w:p>
    <w:p w14:paraId="1950DCA2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 xml:space="preserve">Адрес: </w:t>
      </w:r>
      <w:r>
        <w:rPr>
          <w:bCs/>
          <w:color w:val="000000"/>
          <w:szCs w:val="24"/>
        </w:rPr>
        <w:t xml:space="preserve">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r w:rsidRPr="002C30B3">
        <w:rPr>
          <w:color w:val="000000"/>
          <w:szCs w:val="24"/>
        </w:rPr>
        <w:t>г.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>Балахна,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>ул.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 xml:space="preserve">Дзержинского, дом №45, тел. </w:t>
      </w:r>
      <w:r>
        <w:rPr>
          <w:color w:val="000000"/>
          <w:szCs w:val="24"/>
        </w:rPr>
        <w:t xml:space="preserve">8 (83144) </w:t>
      </w:r>
      <w:r w:rsidRPr="002C30B3">
        <w:rPr>
          <w:color w:val="000000"/>
          <w:szCs w:val="24"/>
        </w:rPr>
        <w:t>6-36-29</w:t>
      </w:r>
    </w:p>
    <w:p w14:paraId="4E2CE354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2B19FB5D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г.</w:t>
      </w:r>
      <w:r>
        <w:rPr>
          <w:b/>
          <w:bCs/>
          <w:color w:val="000000"/>
          <w:szCs w:val="24"/>
        </w:rPr>
        <w:t xml:space="preserve"> </w:t>
      </w:r>
      <w:r w:rsidRPr="002C30B3">
        <w:rPr>
          <w:b/>
          <w:bCs/>
          <w:color w:val="000000"/>
          <w:szCs w:val="24"/>
        </w:rPr>
        <w:t>Балахна</w:t>
      </w:r>
    </w:p>
    <w:p w14:paraId="1ECCDD34" w14:textId="77777777" w:rsidR="00B926F6" w:rsidRPr="00254290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Улицы</w:t>
      </w:r>
      <w:r w:rsidRPr="00254290">
        <w:rPr>
          <w:b/>
          <w:bCs/>
          <w:color w:val="000000"/>
          <w:szCs w:val="24"/>
          <w:u w:val="single"/>
        </w:rPr>
        <w:t>:</w:t>
      </w:r>
      <w:r w:rsidRPr="00254290">
        <w:rPr>
          <w:bCs/>
          <w:color w:val="000000"/>
          <w:szCs w:val="24"/>
        </w:rPr>
        <w:t xml:space="preserve"> </w:t>
      </w:r>
      <w:proofErr w:type="gramStart"/>
      <w:r w:rsidRPr="00254290">
        <w:rPr>
          <w:color w:val="000000"/>
          <w:szCs w:val="24"/>
        </w:rPr>
        <w:t>Ватутина, Гастелло, Гончарова, Дачная, Дзержинского дома №№ 47, 49, 53, 59, 60 с 62 по 191; Заречная</w:t>
      </w:r>
      <w:r w:rsidRPr="002C30B3">
        <w:rPr>
          <w:color w:val="000000"/>
          <w:szCs w:val="24"/>
        </w:rPr>
        <w:t xml:space="preserve">, Кавказ, </w:t>
      </w:r>
      <w:r w:rsidRPr="00254290">
        <w:rPr>
          <w:color w:val="000000"/>
          <w:szCs w:val="24"/>
        </w:rPr>
        <w:t xml:space="preserve">Космодемьянской, Кошевого, Кулибина, Лесопильная, Макарова, Можайского, Невского, Придорожная, Ростислава Алексеева, Свердлова дома №№ 7,14,16; Успенского, Фурманова, Чкалова,  СНТ № 3 </w:t>
      </w:r>
      <w:proofErr w:type="spellStart"/>
      <w:r w:rsidRPr="00254290">
        <w:rPr>
          <w:color w:val="000000"/>
          <w:szCs w:val="24"/>
        </w:rPr>
        <w:t>НиГРЭС</w:t>
      </w:r>
      <w:proofErr w:type="spellEnd"/>
      <w:r w:rsidRPr="00254290">
        <w:rPr>
          <w:color w:val="000000"/>
          <w:szCs w:val="24"/>
        </w:rPr>
        <w:t>.</w:t>
      </w:r>
      <w:proofErr w:type="gramEnd"/>
    </w:p>
    <w:p w14:paraId="344ED322" w14:textId="77777777" w:rsidR="00B926F6" w:rsidRPr="00254290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54290">
        <w:rPr>
          <w:b/>
          <w:bCs/>
          <w:color w:val="000000"/>
          <w:szCs w:val="24"/>
          <w:u w:val="single"/>
        </w:rPr>
        <w:t>Переулки:</w:t>
      </w:r>
      <w:r w:rsidRPr="00254290">
        <w:rPr>
          <w:color w:val="000000"/>
          <w:szCs w:val="24"/>
        </w:rPr>
        <w:t xml:space="preserve"> Волжский, Дубравный, Невский.</w:t>
      </w:r>
    </w:p>
    <w:p w14:paraId="4F067E84" w14:textId="77777777" w:rsidR="00B926F6" w:rsidRPr="00254290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47306C83" w14:textId="77777777" w:rsidR="00B926F6" w:rsidRPr="00254290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254290">
        <w:rPr>
          <w:b/>
          <w:bCs/>
          <w:color w:val="000000"/>
          <w:szCs w:val="24"/>
        </w:rPr>
        <w:t>Избирательный участок №162</w:t>
      </w:r>
    </w:p>
    <w:p w14:paraId="27BFC046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54290">
        <w:rPr>
          <w:b/>
          <w:bCs/>
          <w:color w:val="000000"/>
          <w:szCs w:val="24"/>
        </w:rPr>
        <w:t>Центр</w:t>
      </w:r>
      <w:r w:rsidRPr="00254290">
        <w:rPr>
          <w:color w:val="000000"/>
          <w:szCs w:val="24"/>
        </w:rPr>
        <w:t xml:space="preserve"> - ГБПОУ «</w:t>
      </w:r>
      <w:proofErr w:type="spellStart"/>
      <w:r w:rsidRPr="00254290">
        <w:rPr>
          <w:color w:val="000000"/>
          <w:szCs w:val="24"/>
        </w:rPr>
        <w:t>Балахнинский</w:t>
      </w:r>
      <w:proofErr w:type="spellEnd"/>
      <w:r w:rsidRPr="00254290">
        <w:rPr>
          <w:color w:val="000000"/>
          <w:szCs w:val="24"/>
        </w:rPr>
        <w:t xml:space="preserve"> технический техникум», 1 этаж</w:t>
      </w:r>
    </w:p>
    <w:p w14:paraId="023FF960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Адрес: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r w:rsidRPr="002C30B3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. </w:t>
      </w:r>
      <w:r w:rsidRPr="002C30B3">
        <w:rPr>
          <w:color w:val="000000"/>
          <w:szCs w:val="24"/>
        </w:rPr>
        <w:t xml:space="preserve">Балахна, 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>ул.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 xml:space="preserve">Ульяновой, дом № 82, тел. </w:t>
      </w:r>
      <w:r>
        <w:rPr>
          <w:color w:val="000000"/>
          <w:szCs w:val="24"/>
        </w:rPr>
        <w:t>8 (831) 283-44-11</w:t>
      </w:r>
    </w:p>
    <w:p w14:paraId="6B4E9756" w14:textId="77777777" w:rsidR="00B926F6" w:rsidRPr="002C30B3" w:rsidRDefault="00B926F6" w:rsidP="00B926F6">
      <w:pPr>
        <w:spacing w:line="276" w:lineRule="auto"/>
        <w:ind w:firstLine="0"/>
        <w:rPr>
          <w:b/>
          <w:bCs/>
          <w:color w:val="000000"/>
          <w:szCs w:val="24"/>
        </w:rPr>
      </w:pPr>
    </w:p>
    <w:p w14:paraId="4110B8AD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proofErr w:type="spellStart"/>
      <w:r w:rsidRPr="002C30B3">
        <w:rPr>
          <w:b/>
          <w:bCs/>
          <w:color w:val="000000"/>
          <w:szCs w:val="24"/>
        </w:rPr>
        <w:t>г</w:t>
      </w:r>
      <w:proofErr w:type="gramStart"/>
      <w:r w:rsidRPr="002C30B3">
        <w:rPr>
          <w:b/>
          <w:bCs/>
          <w:color w:val="000000"/>
          <w:szCs w:val="24"/>
        </w:rPr>
        <w:t>.Б</w:t>
      </w:r>
      <w:proofErr w:type="gramEnd"/>
      <w:r w:rsidRPr="002C30B3">
        <w:rPr>
          <w:b/>
          <w:bCs/>
          <w:color w:val="000000"/>
          <w:szCs w:val="24"/>
        </w:rPr>
        <w:t>алахна</w:t>
      </w:r>
      <w:proofErr w:type="spellEnd"/>
    </w:p>
    <w:p w14:paraId="3989AE1F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Улицы:</w:t>
      </w:r>
      <w:r w:rsidRPr="002C30B3">
        <w:rPr>
          <w:color w:val="000000"/>
          <w:szCs w:val="24"/>
        </w:rPr>
        <w:t xml:space="preserve"> Свердлова кроме домов №№ 7,14,16, Ульяновой дома №№ с 79 по 103.</w:t>
      </w:r>
    </w:p>
    <w:p w14:paraId="71E9BCF7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2F034A8A" w14:textId="77777777" w:rsidR="00B926F6" w:rsidRPr="002C30B3" w:rsidRDefault="00B926F6" w:rsidP="00B926F6">
      <w:pPr>
        <w:tabs>
          <w:tab w:val="left" w:pos="0"/>
        </w:tabs>
        <w:spacing w:line="276" w:lineRule="auto"/>
        <w:ind w:firstLine="0"/>
        <w:jc w:val="center"/>
        <w:rPr>
          <w:b/>
          <w:color w:val="000000"/>
          <w:kern w:val="2"/>
          <w:szCs w:val="24"/>
          <w:lang w:eastAsia="ar-SA"/>
        </w:rPr>
      </w:pPr>
      <w:r w:rsidRPr="002C30B3">
        <w:rPr>
          <w:b/>
          <w:bCs/>
          <w:color w:val="000000"/>
          <w:szCs w:val="24"/>
        </w:rPr>
        <w:t>Избирательный участок №163</w:t>
      </w:r>
    </w:p>
    <w:p w14:paraId="2C4F5EE2" w14:textId="77777777" w:rsidR="00B926F6" w:rsidRDefault="00B926F6" w:rsidP="00B926F6">
      <w:pPr>
        <w:tabs>
          <w:tab w:val="left" w:pos="0"/>
        </w:tabs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color w:val="000000"/>
          <w:kern w:val="2"/>
          <w:szCs w:val="24"/>
          <w:lang w:eastAsia="ar-SA"/>
        </w:rPr>
        <w:t>Центр</w:t>
      </w:r>
      <w:r>
        <w:rPr>
          <w:color w:val="000000"/>
          <w:kern w:val="2"/>
          <w:szCs w:val="24"/>
          <w:lang w:eastAsia="ar-SA"/>
        </w:rPr>
        <w:t xml:space="preserve"> - МБОУ «Средняя общеобразовательная школа № 9», 1 этаж</w:t>
      </w:r>
    </w:p>
    <w:p w14:paraId="7BF7DA44" w14:textId="77777777" w:rsidR="00B926F6" w:rsidRDefault="00B926F6" w:rsidP="00B926F6">
      <w:pPr>
        <w:tabs>
          <w:tab w:val="left" w:pos="0"/>
        </w:tabs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Адрес:</w:t>
      </w:r>
      <w:r>
        <w:rPr>
          <w:bCs/>
          <w:color w:val="000000"/>
          <w:szCs w:val="24"/>
        </w:rPr>
        <w:t xml:space="preserve"> 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r>
        <w:rPr>
          <w:color w:val="000000"/>
          <w:szCs w:val="24"/>
        </w:rPr>
        <w:t>г. Балахна, ул. Дзержинского, дом №19, тел. 8 (83144) 6-67-85</w:t>
      </w:r>
    </w:p>
    <w:p w14:paraId="6E7D5E8F" w14:textId="77777777" w:rsidR="00B926F6" w:rsidRDefault="00B926F6" w:rsidP="00B926F6">
      <w:pPr>
        <w:tabs>
          <w:tab w:val="left" w:pos="0"/>
        </w:tabs>
        <w:spacing w:line="276" w:lineRule="auto"/>
        <w:ind w:firstLine="0"/>
        <w:rPr>
          <w:b/>
          <w:bCs/>
          <w:color w:val="000000"/>
          <w:szCs w:val="24"/>
        </w:rPr>
      </w:pPr>
    </w:p>
    <w:p w14:paraId="5AA17787" w14:textId="77777777" w:rsidR="00B926F6" w:rsidRPr="002C30B3" w:rsidRDefault="00B926F6" w:rsidP="00B926F6">
      <w:pPr>
        <w:tabs>
          <w:tab w:val="left" w:pos="0"/>
        </w:tabs>
        <w:spacing w:line="276" w:lineRule="auto"/>
        <w:ind w:firstLine="0"/>
        <w:rPr>
          <w:b/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г.</w:t>
      </w:r>
      <w:r>
        <w:rPr>
          <w:b/>
          <w:bCs/>
          <w:color w:val="000000"/>
          <w:szCs w:val="24"/>
        </w:rPr>
        <w:t xml:space="preserve"> </w:t>
      </w:r>
      <w:r w:rsidRPr="002C30B3">
        <w:rPr>
          <w:b/>
          <w:bCs/>
          <w:color w:val="000000"/>
          <w:szCs w:val="24"/>
        </w:rPr>
        <w:t>Балахна</w:t>
      </w:r>
    </w:p>
    <w:p w14:paraId="7F735F50" w14:textId="77777777" w:rsidR="00B926F6" w:rsidRPr="00254290" w:rsidRDefault="00B926F6" w:rsidP="00B926F6">
      <w:pPr>
        <w:tabs>
          <w:tab w:val="left" w:pos="0"/>
        </w:tabs>
        <w:spacing w:line="276" w:lineRule="auto"/>
        <w:ind w:firstLine="0"/>
        <w:rPr>
          <w:color w:val="000000"/>
          <w:szCs w:val="24"/>
        </w:rPr>
      </w:pPr>
      <w:r w:rsidRPr="00254290">
        <w:rPr>
          <w:b/>
          <w:bCs/>
          <w:color w:val="000000"/>
          <w:szCs w:val="24"/>
          <w:u w:val="single"/>
        </w:rPr>
        <w:t>Улицы:</w:t>
      </w:r>
      <w:r w:rsidRPr="00254290">
        <w:rPr>
          <w:color w:val="000000"/>
          <w:szCs w:val="24"/>
        </w:rPr>
        <w:t xml:space="preserve"> Гоголя, Дзержинского дома №№ 23, 31, 37, 39, 41, 43, 44, 46, 48А, 50, 50А, 52, 54, 56, 58; Добролюбова, Кирпичная, Некрасова дома №№ с 23 по 41; Ульяновой дома </w:t>
      </w:r>
      <w:r w:rsidRPr="00254290">
        <w:rPr>
          <w:color w:val="000000"/>
          <w:szCs w:val="24"/>
        </w:rPr>
        <w:br/>
        <w:t>№№ с 46 по 78;</w:t>
      </w:r>
    </w:p>
    <w:p w14:paraId="081C8823" w14:textId="77777777" w:rsidR="00B926F6" w:rsidRDefault="00B926F6" w:rsidP="00B926F6">
      <w:pPr>
        <w:tabs>
          <w:tab w:val="left" w:pos="0"/>
        </w:tabs>
        <w:spacing w:line="276" w:lineRule="auto"/>
        <w:ind w:firstLine="0"/>
        <w:rPr>
          <w:color w:val="000000"/>
          <w:szCs w:val="24"/>
        </w:rPr>
      </w:pPr>
      <w:r w:rsidRPr="00254290">
        <w:rPr>
          <w:b/>
          <w:bCs/>
          <w:color w:val="000000"/>
          <w:szCs w:val="24"/>
          <w:u w:val="single"/>
        </w:rPr>
        <w:t>Переулки:</w:t>
      </w:r>
      <w:r w:rsidRPr="00254290">
        <w:rPr>
          <w:color w:val="000000"/>
          <w:szCs w:val="24"/>
        </w:rPr>
        <w:t xml:space="preserve"> Гашека, Кибальчича, Мирный, Нестерова, Рабочий, Школьный</w:t>
      </w:r>
      <w:r>
        <w:rPr>
          <w:color w:val="000000"/>
          <w:szCs w:val="24"/>
        </w:rPr>
        <w:t>.</w:t>
      </w:r>
    </w:p>
    <w:p w14:paraId="499F54CC" w14:textId="77777777" w:rsidR="00B926F6" w:rsidRDefault="00B926F6" w:rsidP="00B926F6">
      <w:pPr>
        <w:spacing w:line="276" w:lineRule="auto"/>
        <w:ind w:firstLine="0"/>
        <w:jc w:val="center"/>
        <w:rPr>
          <w:b/>
          <w:bCs/>
          <w:color w:val="000000"/>
          <w:szCs w:val="24"/>
        </w:rPr>
      </w:pPr>
    </w:p>
    <w:p w14:paraId="0084E4CA" w14:textId="77777777" w:rsidR="00B926F6" w:rsidRDefault="00B926F6" w:rsidP="00B926F6">
      <w:pPr>
        <w:spacing w:line="276" w:lineRule="auto"/>
        <w:ind w:firstLine="0"/>
        <w:jc w:val="center"/>
        <w:rPr>
          <w:b/>
          <w:bCs/>
          <w:color w:val="000000"/>
          <w:szCs w:val="24"/>
        </w:rPr>
      </w:pPr>
    </w:p>
    <w:p w14:paraId="0549C239" w14:textId="77777777" w:rsidR="00B926F6" w:rsidRPr="002C30B3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Избирательный участок №164</w:t>
      </w:r>
    </w:p>
    <w:p w14:paraId="79ACB7F5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Центр</w:t>
      </w:r>
      <w:r w:rsidRPr="002C30B3">
        <w:rPr>
          <w:color w:val="000000"/>
          <w:szCs w:val="24"/>
        </w:rPr>
        <w:t xml:space="preserve"> - МАУ ЦДО «Дом Москвы», 1 этаж (центральный вход)</w:t>
      </w:r>
    </w:p>
    <w:p w14:paraId="721A20A1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Адрес: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r w:rsidRPr="002C30B3">
        <w:rPr>
          <w:color w:val="000000"/>
          <w:szCs w:val="24"/>
        </w:rPr>
        <w:t>г.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>Балахна,</w:t>
      </w:r>
      <w:r>
        <w:rPr>
          <w:color w:val="000000"/>
          <w:szCs w:val="24"/>
        </w:rPr>
        <w:t xml:space="preserve"> пл. Минина, дом № 1, тел. 8 (83144) 6-11-52</w:t>
      </w:r>
    </w:p>
    <w:p w14:paraId="6F62AD5B" w14:textId="77777777" w:rsidR="00B926F6" w:rsidRPr="002C30B3" w:rsidRDefault="00B926F6" w:rsidP="00B926F6">
      <w:pPr>
        <w:spacing w:line="276" w:lineRule="auto"/>
        <w:ind w:firstLine="0"/>
        <w:rPr>
          <w:b/>
          <w:bCs/>
          <w:color w:val="000000"/>
          <w:szCs w:val="24"/>
        </w:rPr>
      </w:pPr>
    </w:p>
    <w:p w14:paraId="37A1796A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г.</w:t>
      </w:r>
      <w:r>
        <w:rPr>
          <w:b/>
          <w:bCs/>
          <w:color w:val="000000"/>
          <w:szCs w:val="24"/>
        </w:rPr>
        <w:t xml:space="preserve"> </w:t>
      </w:r>
      <w:r w:rsidRPr="002C30B3">
        <w:rPr>
          <w:b/>
          <w:bCs/>
          <w:color w:val="000000"/>
          <w:szCs w:val="24"/>
        </w:rPr>
        <w:t>Балахна</w:t>
      </w:r>
    </w:p>
    <w:p w14:paraId="48BBAD00" w14:textId="77777777" w:rsidR="00B926F6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Площадь:</w:t>
      </w:r>
      <w:r>
        <w:rPr>
          <w:b/>
          <w:bCs/>
          <w:color w:val="000000"/>
          <w:szCs w:val="24"/>
          <w:u w:val="single"/>
        </w:rPr>
        <w:t xml:space="preserve"> </w:t>
      </w:r>
      <w:r w:rsidRPr="002C30B3">
        <w:rPr>
          <w:color w:val="000000"/>
          <w:szCs w:val="24"/>
        </w:rPr>
        <w:t>Советская;</w:t>
      </w:r>
    </w:p>
    <w:p w14:paraId="62E8BC81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15948319" w14:textId="77777777" w:rsidR="00B926F6" w:rsidRPr="00254290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Улицы:</w:t>
      </w:r>
      <w:r w:rsidRPr="002C30B3">
        <w:rPr>
          <w:color w:val="000000"/>
          <w:szCs w:val="24"/>
        </w:rPr>
        <w:t xml:space="preserve"> Грибоедова, Дзержинского дома №№ 1, 3, 11, 28, 30, 32, 34, 36, 38, 40, 42; Карла Либкнехта</w:t>
      </w:r>
      <w:r w:rsidRPr="00254290">
        <w:rPr>
          <w:color w:val="000000"/>
          <w:szCs w:val="24"/>
        </w:rPr>
        <w:t xml:space="preserve">, Колесная, Кузнецкая, Ломоносова, Набережная, Петровская, Туполева, Энгельса дома №№ с 10 по 40 (четные); Ульяновой дома №№ с 1 по 45; </w:t>
      </w:r>
    </w:p>
    <w:p w14:paraId="7D760E93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54290">
        <w:rPr>
          <w:b/>
          <w:bCs/>
          <w:color w:val="000000"/>
          <w:szCs w:val="24"/>
          <w:u w:val="single"/>
        </w:rPr>
        <w:t>Переулки:</w:t>
      </w:r>
      <w:r w:rsidRPr="00254290">
        <w:rPr>
          <w:b/>
          <w:bCs/>
          <w:color w:val="000000"/>
          <w:szCs w:val="24"/>
        </w:rPr>
        <w:t xml:space="preserve"> </w:t>
      </w:r>
      <w:proofErr w:type="gramStart"/>
      <w:r w:rsidRPr="00254290">
        <w:rPr>
          <w:color w:val="000000"/>
          <w:szCs w:val="24"/>
        </w:rPr>
        <w:t>Дальний</w:t>
      </w:r>
      <w:proofErr w:type="gramEnd"/>
      <w:r w:rsidRPr="00254290">
        <w:rPr>
          <w:color w:val="000000"/>
          <w:szCs w:val="24"/>
        </w:rPr>
        <w:t>, Папанина, Советский.</w:t>
      </w:r>
    </w:p>
    <w:p w14:paraId="351A1BF5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45AF57E7" w14:textId="77777777" w:rsidR="00B926F6" w:rsidRPr="002C30B3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Избирательный участок №165</w:t>
      </w:r>
    </w:p>
    <w:p w14:paraId="72CC00D9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proofErr w:type="gramStart"/>
      <w:r w:rsidRPr="002C30B3">
        <w:rPr>
          <w:b/>
          <w:bCs/>
          <w:color w:val="000000"/>
          <w:szCs w:val="24"/>
        </w:rPr>
        <w:t>Центр</w:t>
      </w:r>
      <w:r w:rsidRPr="002C30B3">
        <w:rPr>
          <w:color w:val="000000"/>
          <w:szCs w:val="24"/>
        </w:rPr>
        <w:t xml:space="preserve"> - МАУ ЦДО «Дом Москвы», 2 этаж (вход со стороны 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>пр.</w:t>
      </w:r>
      <w:proofErr w:type="gramEnd"/>
      <w:r>
        <w:rPr>
          <w:color w:val="000000"/>
          <w:szCs w:val="24"/>
        </w:rPr>
        <w:t xml:space="preserve"> </w:t>
      </w:r>
      <w:proofErr w:type="gramStart"/>
      <w:r w:rsidRPr="002C30B3">
        <w:rPr>
          <w:color w:val="000000"/>
          <w:szCs w:val="24"/>
        </w:rPr>
        <w:t>Революции)</w:t>
      </w:r>
      <w:proofErr w:type="gramEnd"/>
    </w:p>
    <w:p w14:paraId="17496D0F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Адрес: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r w:rsidRPr="002C30B3">
        <w:rPr>
          <w:color w:val="000000"/>
          <w:szCs w:val="24"/>
        </w:rPr>
        <w:t>г.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>Балахна, пл.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>Минина, дом №1, тел.</w:t>
      </w:r>
      <w:r w:rsidRPr="00BB36D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8 (83144) </w:t>
      </w:r>
      <w:r w:rsidRPr="002C30B3">
        <w:rPr>
          <w:color w:val="000000"/>
          <w:szCs w:val="24"/>
        </w:rPr>
        <w:t>6-21-87</w:t>
      </w:r>
    </w:p>
    <w:p w14:paraId="76E9A566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7C7B28CC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г.</w:t>
      </w:r>
      <w:r>
        <w:rPr>
          <w:b/>
          <w:bCs/>
          <w:color w:val="000000"/>
          <w:szCs w:val="24"/>
        </w:rPr>
        <w:t xml:space="preserve"> </w:t>
      </w:r>
      <w:r w:rsidRPr="002C30B3">
        <w:rPr>
          <w:b/>
          <w:bCs/>
          <w:color w:val="000000"/>
          <w:szCs w:val="24"/>
        </w:rPr>
        <w:t>Балахна</w:t>
      </w:r>
    </w:p>
    <w:p w14:paraId="1BD905EF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Проспект</w:t>
      </w:r>
      <w:r w:rsidRPr="002C30B3">
        <w:rPr>
          <w:color w:val="000000"/>
          <w:szCs w:val="24"/>
        </w:rPr>
        <w:t xml:space="preserve"> Революции дома №№ с 4 по 78;</w:t>
      </w:r>
    </w:p>
    <w:p w14:paraId="6FC563FC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Площадь:</w:t>
      </w:r>
      <w:r w:rsidRPr="002C30B3">
        <w:rPr>
          <w:color w:val="000000"/>
          <w:szCs w:val="24"/>
        </w:rPr>
        <w:t xml:space="preserve"> Кузьмы Минина;</w:t>
      </w:r>
    </w:p>
    <w:p w14:paraId="0299A34D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Улицы:</w:t>
      </w:r>
      <w:r w:rsidRPr="002C30B3">
        <w:rPr>
          <w:b/>
          <w:bCs/>
          <w:color w:val="000000"/>
          <w:szCs w:val="24"/>
        </w:rPr>
        <w:t xml:space="preserve"> </w:t>
      </w:r>
      <w:proofErr w:type="gramStart"/>
      <w:r w:rsidRPr="002C30B3">
        <w:rPr>
          <w:color w:val="000000"/>
          <w:szCs w:val="24"/>
        </w:rPr>
        <w:t xml:space="preserve">Бабушкина, Володарского, Демьяна Бедного, Карла Маркса, Ленина, Нижегородская, Огарева, Пионерская, Пролетарская, Розы Люксембург, Рязанова дома </w:t>
      </w:r>
      <w:r>
        <w:rPr>
          <w:color w:val="000000"/>
          <w:szCs w:val="24"/>
        </w:rPr>
        <w:br/>
      </w:r>
      <w:r w:rsidRPr="002C30B3">
        <w:rPr>
          <w:color w:val="000000"/>
          <w:szCs w:val="24"/>
        </w:rPr>
        <w:t>№№ с 28 по 76; Корчагина, Сенявина, Садовая, Урицкого, Чайкиной, Чернышевского;</w:t>
      </w:r>
      <w:proofErr w:type="gramEnd"/>
    </w:p>
    <w:p w14:paraId="5B1A720D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Переулки:</w:t>
      </w:r>
      <w:r w:rsidRPr="002C30B3">
        <w:rPr>
          <w:color w:val="000000"/>
          <w:szCs w:val="24"/>
        </w:rPr>
        <w:t xml:space="preserve"> Громовой, Карла Маркса, Коминтерна, Тюленина, Фучика, Шевцовой.</w:t>
      </w:r>
    </w:p>
    <w:p w14:paraId="20963598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3D92BCAB" w14:textId="77777777" w:rsidR="00B926F6" w:rsidRPr="002C30B3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Избирательный участок №166</w:t>
      </w:r>
    </w:p>
    <w:p w14:paraId="415CCBA8" w14:textId="77777777" w:rsidR="00B926F6" w:rsidRDefault="00B926F6" w:rsidP="00B926F6">
      <w:pPr>
        <w:tabs>
          <w:tab w:val="left" w:pos="0"/>
        </w:tabs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Центр</w:t>
      </w:r>
      <w:r>
        <w:rPr>
          <w:color w:val="000000"/>
          <w:szCs w:val="24"/>
        </w:rPr>
        <w:t xml:space="preserve"> - МБУ ДПО «</w:t>
      </w:r>
      <w:proofErr w:type="spellStart"/>
      <w:r>
        <w:rPr>
          <w:color w:val="000000"/>
          <w:szCs w:val="24"/>
        </w:rPr>
        <w:t>Балахнинский</w:t>
      </w:r>
      <w:proofErr w:type="spellEnd"/>
      <w:r>
        <w:rPr>
          <w:color w:val="000000"/>
          <w:szCs w:val="24"/>
        </w:rPr>
        <w:t xml:space="preserve"> учебно-методический центр по ГО и ЧС», 1 этаж</w:t>
      </w:r>
    </w:p>
    <w:p w14:paraId="1FFDB636" w14:textId="77777777" w:rsidR="00B926F6" w:rsidRDefault="00B926F6" w:rsidP="00B926F6">
      <w:pPr>
        <w:tabs>
          <w:tab w:val="left" w:pos="0"/>
        </w:tabs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Адрес:</w:t>
      </w:r>
      <w:r>
        <w:rPr>
          <w:bCs/>
          <w:color w:val="000000"/>
          <w:szCs w:val="24"/>
        </w:rPr>
        <w:t xml:space="preserve"> Российская Федерация,</w:t>
      </w:r>
      <w:r w:rsidRPr="00C83CCF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r>
        <w:rPr>
          <w:color w:val="000000"/>
          <w:szCs w:val="24"/>
        </w:rPr>
        <w:t xml:space="preserve">г. Балахна,  ул. Энгельса, дом №39, тел. 8 (83144) 6-07-03 </w:t>
      </w:r>
    </w:p>
    <w:p w14:paraId="634408B6" w14:textId="77777777" w:rsidR="00B926F6" w:rsidRDefault="00B926F6" w:rsidP="00B926F6">
      <w:pPr>
        <w:tabs>
          <w:tab w:val="left" w:pos="0"/>
        </w:tabs>
        <w:spacing w:line="276" w:lineRule="auto"/>
        <w:ind w:firstLine="0"/>
        <w:rPr>
          <w:bCs/>
          <w:color w:val="000000"/>
          <w:szCs w:val="24"/>
        </w:rPr>
      </w:pPr>
    </w:p>
    <w:p w14:paraId="440F18D1" w14:textId="77777777" w:rsidR="00B926F6" w:rsidRPr="002C30B3" w:rsidRDefault="00B926F6" w:rsidP="00B926F6">
      <w:pPr>
        <w:tabs>
          <w:tab w:val="left" w:pos="0"/>
        </w:tabs>
        <w:spacing w:line="276" w:lineRule="auto"/>
        <w:ind w:firstLine="0"/>
        <w:rPr>
          <w:b/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г.</w:t>
      </w:r>
      <w:r>
        <w:rPr>
          <w:b/>
          <w:bCs/>
          <w:color w:val="000000"/>
          <w:szCs w:val="24"/>
        </w:rPr>
        <w:t xml:space="preserve"> </w:t>
      </w:r>
      <w:r w:rsidRPr="002C30B3">
        <w:rPr>
          <w:b/>
          <w:bCs/>
          <w:color w:val="000000"/>
          <w:szCs w:val="24"/>
        </w:rPr>
        <w:t>Балахна</w:t>
      </w:r>
    </w:p>
    <w:p w14:paraId="1237D695" w14:textId="77777777" w:rsidR="00B926F6" w:rsidRDefault="00B926F6" w:rsidP="00B926F6">
      <w:pPr>
        <w:tabs>
          <w:tab w:val="left" w:pos="0"/>
        </w:tabs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Улицы</w:t>
      </w:r>
      <w:r>
        <w:rPr>
          <w:bCs/>
          <w:color w:val="000000"/>
          <w:szCs w:val="24"/>
          <w:u w:val="single"/>
        </w:rPr>
        <w:t>:</w:t>
      </w:r>
      <w:r>
        <w:rPr>
          <w:bCs/>
          <w:color w:val="000000"/>
          <w:szCs w:val="24"/>
        </w:rPr>
        <w:t xml:space="preserve"> </w:t>
      </w:r>
      <w:proofErr w:type="gramStart"/>
      <w:r w:rsidRPr="00254290">
        <w:rPr>
          <w:color w:val="000000"/>
          <w:szCs w:val="24"/>
        </w:rPr>
        <w:t>Алексеевская, Герцена, Белинского, Восточная, Лермонтова, Луначарского, Макаренко, Рязанова дома №№ с 1 по 26; Свободы, Тургенева, Чехова, Челюскинцев, Энгельса дома с №5 по №45 (нечетные</w:t>
      </w:r>
      <w:r>
        <w:rPr>
          <w:color w:val="000000"/>
          <w:szCs w:val="24"/>
        </w:rPr>
        <w:t>);</w:t>
      </w:r>
      <w:proofErr w:type="gramEnd"/>
    </w:p>
    <w:p w14:paraId="032FBEA4" w14:textId="77777777" w:rsidR="00B926F6" w:rsidRDefault="00B926F6" w:rsidP="00B926F6">
      <w:pPr>
        <w:tabs>
          <w:tab w:val="left" w:pos="0"/>
        </w:tabs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Переулки:</w:t>
      </w:r>
      <w:r>
        <w:rPr>
          <w:color w:val="000000"/>
          <w:szCs w:val="24"/>
        </w:rPr>
        <w:t xml:space="preserve"> Ленина, Тургенева.</w:t>
      </w:r>
    </w:p>
    <w:p w14:paraId="59B14902" w14:textId="77777777" w:rsidR="00B926F6" w:rsidRDefault="00B926F6" w:rsidP="00B926F6">
      <w:pPr>
        <w:spacing w:line="276" w:lineRule="auto"/>
        <w:ind w:firstLine="0"/>
        <w:rPr>
          <w:b/>
          <w:bCs/>
          <w:color w:val="000000"/>
          <w:szCs w:val="24"/>
        </w:rPr>
      </w:pPr>
    </w:p>
    <w:p w14:paraId="014AAABF" w14:textId="77777777" w:rsidR="00B926F6" w:rsidRPr="002C30B3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Избирательный участок №167</w:t>
      </w:r>
    </w:p>
    <w:p w14:paraId="288523C6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Центр</w:t>
      </w:r>
      <w:r w:rsidRPr="002C30B3">
        <w:rPr>
          <w:color w:val="000000"/>
          <w:szCs w:val="24"/>
        </w:rPr>
        <w:t xml:space="preserve"> - М</w:t>
      </w:r>
      <w:r>
        <w:rPr>
          <w:color w:val="000000"/>
          <w:szCs w:val="24"/>
        </w:rPr>
        <w:t>Б</w:t>
      </w:r>
      <w:r w:rsidRPr="002C30B3">
        <w:rPr>
          <w:color w:val="000000"/>
          <w:szCs w:val="24"/>
        </w:rPr>
        <w:t>ДОУ «Детский сад №27», 1 этаж</w:t>
      </w:r>
    </w:p>
    <w:p w14:paraId="16BA3A3A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Адрес</w:t>
      </w:r>
      <w:r w:rsidRPr="002C30B3">
        <w:rPr>
          <w:color w:val="000000"/>
          <w:szCs w:val="24"/>
        </w:rPr>
        <w:t xml:space="preserve">: </w:t>
      </w:r>
      <w:r>
        <w:rPr>
          <w:bCs/>
          <w:color w:val="000000"/>
          <w:szCs w:val="24"/>
        </w:rPr>
        <w:t>Российская Федерация,</w:t>
      </w:r>
      <w:r w:rsidRPr="00C83CCF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r w:rsidRPr="002C30B3">
        <w:rPr>
          <w:color w:val="000000"/>
          <w:szCs w:val="24"/>
        </w:rPr>
        <w:t>г.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>Балахна, ул.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 xml:space="preserve">ЦКК, дом №33, тел. </w:t>
      </w:r>
      <w:r>
        <w:rPr>
          <w:color w:val="000000"/>
          <w:szCs w:val="24"/>
        </w:rPr>
        <w:t xml:space="preserve">8 (83144) </w:t>
      </w:r>
      <w:r w:rsidRPr="002C30B3">
        <w:rPr>
          <w:color w:val="000000"/>
          <w:szCs w:val="24"/>
        </w:rPr>
        <w:t>6-32-95</w:t>
      </w:r>
    </w:p>
    <w:p w14:paraId="01587324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3945E06B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г.</w:t>
      </w:r>
      <w:r>
        <w:rPr>
          <w:b/>
          <w:bCs/>
          <w:color w:val="000000"/>
          <w:szCs w:val="24"/>
        </w:rPr>
        <w:t xml:space="preserve"> </w:t>
      </w:r>
      <w:r w:rsidRPr="002C30B3">
        <w:rPr>
          <w:b/>
          <w:bCs/>
          <w:color w:val="000000"/>
          <w:szCs w:val="24"/>
        </w:rPr>
        <w:t>Балахна</w:t>
      </w:r>
    </w:p>
    <w:p w14:paraId="48BF2AC6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Проспект</w:t>
      </w:r>
      <w:r w:rsidRPr="002C30B3">
        <w:rPr>
          <w:color w:val="000000"/>
          <w:szCs w:val="24"/>
        </w:rPr>
        <w:t xml:space="preserve"> Революции дома №№ с 79 по 11</w:t>
      </w:r>
      <w:r>
        <w:rPr>
          <w:color w:val="000000"/>
          <w:szCs w:val="24"/>
        </w:rPr>
        <w:t>2</w:t>
      </w:r>
      <w:r w:rsidRPr="002C30B3">
        <w:rPr>
          <w:color w:val="000000"/>
          <w:szCs w:val="24"/>
        </w:rPr>
        <w:t>;</w:t>
      </w:r>
    </w:p>
    <w:p w14:paraId="68D8B69C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Улицы:</w:t>
      </w:r>
      <w:r>
        <w:rPr>
          <w:b/>
          <w:bCs/>
          <w:color w:val="000000"/>
          <w:szCs w:val="24"/>
        </w:rPr>
        <w:t xml:space="preserve"> </w:t>
      </w:r>
      <w:proofErr w:type="gramStart"/>
      <w:r w:rsidRPr="002C30B3">
        <w:rPr>
          <w:color w:val="000000"/>
          <w:szCs w:val="24"/>
        </w:rPr>
        <w:t>Борки, Владимирская, Вольная, Дежнева, Загородная, Калинина, Крестьянская, Маршала Жукова, Мичурина, Ново-Красноармейская, Разина, Сосновая, ЦКК;</w:t>
      </w:r>
      <w:proofErr w:type="gramEnd"/>
    </w:p>
    <w:p w14:paraId="5CE25FDA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Переулки:</w:t>
      </w:r>
      <w:r w:rsidRPr="002C30B3">
        <w:rPr>
          <w:color w:val="000000"/>
          <w:szCs w:val="24"/>
        </w:rPr>
        <w:t xml:space="preserve"> Вольный, Красной Армии.</w:t>
      </w:r>
    </w:p>
    <w:p w14:paraId="73841E96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2E964C04" w14:textId="77777777" w:rsidR="00B926F6" w:rsidRPr="002C30B3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Избирательный участок №168</w:t>
      </w:r>
    </w:p>
    <w:p w14:paraId="56EF021B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Центр</w:t>
      </w:r>
      <w:r w:rsidRPr="002C30B3">
        <w:rPr>
          <w:color w:val="000000"/>
          <w:szCs w:val="24"/>
        </w:rPr>
        <w:t xml:space="preserve"> - МБОУ «Средняя общеобразовательная школа №3», 1 этаж</w:t>
      </w:r>
    </w:p>
    <w:p w14:paraId="2A3098AE" w14:textId="77777777" w:rsidR="00B926F6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Адрес: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r w:rsidRPr="002C30B3">
        <w:rPr>
          <w:color w:val="000000"/>
          <w:szCs w:val="24"/>
        </w:rPr>
        <w:t>г.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>Балахна,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>ул.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 xml:space="preserve">Энгельса, дом №76А, тел. </w:t>
      </w:r>
      <w:r>
        <w:rPr>
          <w:color w:val="000000"/>
          <w:szCs w:val="24"/>
        </w:rPr>
        <w:t xml:space="preserve">8 (83144) </w:t>
      </w:r>
      <w:r w:rsidRPr="002C30B3">
        <w:rPr>
          <w:color w:val="000000"/>
          <w:szCs w:val="24"/>
        </w:rPr>
        <w:t>7-44-08</w:t>
      </w:r>
    </w:p>
    <w:p w14:paraId="255E2101" w14:textId="77777777" w:rsidR="00B926F6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2724FC61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г.</w:t>
      </w:r>
      <w:r>
        <w:rPr>
          <w:b/>
          <w:bCs/>
          <w:color w:val="000000"/>
          <w:szCs w:val="24"/>
        </w:rPr>
        <w:t xml:space="preserve"> </w:t>
      </w:r>
      <w:r w:rsidRPr="002C30B3">
        <w:rPr>
          <w:b/>
          <w:bCs/>
          <w:color w:val="000000"/>
          <w:szCs w:val="24"/>
        </w:rPr>
        <w:t>Балахна</w:t>
      </w:r>
    </w:p>
    <w:p w14:paraId="50F2E6FC" w14:textId="77777777" w:rsidR="00B926F6" w:rsidRPr="00254290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Улицы:</w:t>
      </w:r>
      <w:r>
        <w:rPr>
          <w:b/>
          <w:bCs/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 xml:space="preserve">Гайдара, Гагарина, </w:t>
      </w:r>
      <w:proofErr w:type="spellStart"/>
      <w:r w:rsidRPr="002C30B3">
        <w:rPr>
          <w:color w:val="000000"/>
          <w:szCs w:val="24"/>
        </w:rPr>
        <w:t>Гризодубовой</w:t>
      </w:r>
      <w:proofErr w:type="spellEnd"/>
      <w:r w:rsidRPr="002C30B3">
        <w:rPr>
          <w:color w:val="000000"/>
          <w:szCs w:val="24"/>
        </w:rPr>
        <w:t xml:space="preserve"> дома </w:t>
      </w:r>
      <w:r w:rsidRPr="00254290">
        <w:rPr>
          <w:color w:val="000000"/>
          <w:szCs w:val="24"/>
        </w:rPr>
        <w:t xml:space="preserve">№№ с 1 по 14; Кольцова, Комсомольская, Крылова, Куйбышева, Мазурова дома №№ с 1 по 6А; Некрасова дома с №1 по №19, №21А; Ново-Кольцова, Октябрьская, Павлова, Панфилова, Пушкина дома №№ </w:t>
      </w:r>
      <w:proofErr w:type="gramStart"/>
      <w:r w:rsidRPr="00254290">
        <w:rPr>
          <w:color w:val="000000"/>
          <w:szCs w:val="24"/>
        </w:rPr>
        <w:t>с</w:t>
      </w:r>
      <w:proofErr w:type="gramEnd"/>
      <w:r w:rsidRPr="00254290">
        <w:rPr>
          <w:color w:val="000000"/>
          <w:szCs w:val="24"/>
        </w:rPr>
        <w:t xml:space="preserve"> 1 по 27; </w:t>
      </w:r>
    </w:p>
    <w:p w14:paraId="119431E8" w14:textId="77777777" w:rsidR="00B926F6" w:rsidRPr="00150F1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54290">
        <w:rPr>
          <w:color w:val="000000"/>
          <w:szCs w:val="24"/>
        </w:rPr>
        <w:t xml:space="preserve">Савицкой дома №№ с 1 по 26, 28, 30; </w:t>
      </w:r>
      <w:proofErr w:type="spellStart"/>
      <w:r w:rsidRPr="00254290">
        <w:rPr>
          <w:color w:val="000000"/>
          <w:szCs w:val="24"/>
        </w:rPr>
        <w:t>Синякова</w:t>
      </w:r>
      <w:proofErr w:type="spellEnd"/>
      <w:r w:rsidRPr="00254290">
        <w:rPr>
          <w:color w:val="000000"/>
          <w:szCs w:val="24"/>
        </w:rPr>
        <w:t xml:space="preserve">, </w:t>
      </w:r>
      <w:proofErr w:type="gramStart"/>
      <w:r w:rsidRPr="00254290">
        <w:rPr>
          <w:color w:val="000000"/>
          <w:szCs w:val="24"/>
        </w:rPr>
        <w:t>Спортивная</w:t>
      </w:r>
      <w:proofErr w:type="gramEnd"/>
      <w:r w:rsidRPr="00254290">
        <w:rPr>
          <w:color w:val="000000"/>
          <w:szCs w:val="24"/>
        </w:rPr>
        <w:t>, Стасовой, Тельмана, Энгельса дома №№ с 51 по 90.</w:t>
      </w:r>
    </w:p>
    <w:p w14:paraId="7D4B5B62" w14:textId="77777777" w:rsidR="00B926F6" w:rsidRDefault="00B926F6" w:rsidP="00B926F6">
      <w:pPr>
        <w:spacing w:line="276" w:lineRule="auto"/>
        <w:ind w:firstLine="0"/>
        <w:jc w:val="center"/>
        <w:rPr>
          <w:b/>
          <w:bCs/>
          <w:color w:val="000000"/>
          <w:szCs w:val="24"/>
        </w:rPr>
      </w:pPr>
    </w:p>
    <w:p w14:paraId="4EFDB117" w14:textId="77777777" w:rsidR="00B926F6" w:rsidRPr="002C30B3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Избирательный участок №169</w:t>
      </w:r>
    </w:p>
    <w:p w14:paraId="757FAE2C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Центр</w:t>
      </w:r>
      <w:r w:rsidRPr="002C30B3">
        <w:rPr>
          <w:color w:val="000000"/>
          <w:szCs w:val="24"/>
        </w:rPr>
        <w:t xml:space="preserve"> - МБОУ «Средняя общеобразовательная школа №3», 2 этаж</w:t>
      </w:r>
    </w:p>
    <w:p w14:paraId="3E49C0A0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Адрес: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r w:rsidRPr="002C30B3">
        <w:rPr>
          <w:color w:val="000000"/>
          <w:szCs w:val="24"/>
        </w:rPr>
        <w:t>г.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>Балахна, ул.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 xml:space="preserve">Энгельса, дом №76А, тел. </w:t>
      </w:r>
      <w:r>
        <w:rPr>
          <w:color w:val="000000"/>
          <w:szCs w:val="24"/>
        </w:rPr>
        <w:t xml:space="preserve">8 (83144) </w:t>
      </w:r>
      <w:r w:rsidRPr="002C30B3">
        <w:rPr>
          <w:color w:val="000000"/>
          <w:szCs w:val="24"/>
        </w:rPr>
        <w:t>7-46-56</w:t>
      </w:r>
    </w:p>
    <w:p w14:paraId="2E6F90AB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090DC219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г.</w:t>
      </w:r>
      <w:r>
        <w:rPr>
          <w:b/>
          <w:bCs/>
          <w:color w:val="000000"/>
          <w:szCs w:val="24"/>
        </w:rPr>
        <w:t xml:space="preserve"> </w:t>
      </w:r>
      <w:r w:rsidRPr="002C30B3">
        <w:rPr>
          <w:b/>
          <w:bCs/>
          <w:color w:val="000000"/>
          <w:szCs w:val="24"/>
        </w:rPr>
        <w:t>Балахна</w:t>
      </w:r>
    </w:p>
    <w:p w14:paraId="6FDBE19E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Улицы:</w:t>
      </w:r>
      <w:r>
        <w:rPr>
          <w:b/>
          <w:bCs/>
          <w:color w:val="000000"/>
          <w:szCs w:val="24"/>
        </w:rPr>
        <w:t xml:space="preserve"> </w:t>
      </w:r>
      <w:proofErr w:type="gramStart"/>
      <w:r w:rsidRPr="002C30B3">
        <w:rPr>
          <w:color w:val="000000"/>
          <w:szCs w:val="24"/>
        </w:rPr>
        <w:t xml:space="preserve">Быковского, 8 марта, Вокзальная, Голованова, </w:t>
      </w:r>
      <w:proofErr w:type="spellStart"/>
      <w:r w:rsidRPr="002C30B3">
        <w:rPr>
          <w:color w:val="000000"/>
          <w:szCs w:val="24"/>
        </w:rPr>
        <w:t>Гризодубовой</w:t>
      </w:r>
      <w:proofErr w:type="spellEnd"/>
      <w:r w:rsidRPr="002C30B3">
        <w:rPr>
          <w:color w:val="000000"/>
          <w:szCs w:val="24"/>
        </w:rPr>
        <w:t xml:space="preserve"> дома №№ с 15 по 51; Железнодорожная, Зеленая, Лесная, Луговая, Мазурова дома №№ с 7 по 12; Нахимова, Николаева, Озерная, Осипенко, Парковая, Пожарского, Поповича, Пушкина дома №№ с 28 по 69; Расковой, Савицкой дома №№ 27, с 29 по 51 кроме дома №30; Титова, Энгельса дома №№ с 93 по 109;</w:t>
      </w:r>
      <w:proofErr w:type="gramEnd"/>
      <w:r w:rsidRPr="002C30B3">
        <w:rPr>
          <w:color w:val="000000"/>
          <w:szCs w:val="24"/>
        </w:rPr>
        <w:t xml:space="preserve"> Ушакова;</w:t>
      </w:r>
    </w:p>
    <w:p w14:paraId="616B4E80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Переулки:</w:t>
      </w:r>
      <w:r w:rsidRPr="002C30B3">
        <w:rPr>
          <w:color w:val="000000"/>
          <w:szCs w:val="24"/>
        </w:rPr>
        <w:t xml:space="preserve"> Ушакова.</w:t>
      </w:r>
    </w:p>
    <w:p w14:paraId="6CAF781D" w14:textId="77777777" w:rsidR="00B926F6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229FD4CB" w14:textId="77777777" w:rsidR="00B926F6" w:rsidRPr="008336AD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8336AD">
        <w:rPr>
          <w:b/>
          <w:bCs/>
          <w:color w:val="000000"/>
          <w:szCs w:val="24"/>
        </w:rPr>
        <w:t>Избирательный участок №170</w:t>
      </w:r>
    </w:p>
    <w:p w14:paraId="68B324B8" w14:textId="77777777" w:rsidR="00B926F6" w:rsidRPr="008336AD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8336AD">
        <w:rPr>
          <w:b/>
          <w:bCs/>
          <w:color w:val="000000"/>
          <w:szCs w:val="24"/>
        </w:rPr>
        <w:t>Центр</w:t>
      </w:r>
      <w:r w:rsidRPr="008336AD">
        <w:rPr>
          <w:color w:val="000000"/>
          <w:szCs w:val="24"/>
        </w:rPr>
        <w:t xml:space="preserve"> - М</w:t>
      </w:r>
      <w:r>
        <w:rPr>
          <w:color w:val="000000"/>
          <w:szCs w:val="24"/>
        </w:rPr>
        <w:t>Б</w:t>
      </w:r>
      <w:r w:rsidRPr="008336AD">
        <w:rPr>
          <w:color w:val="000000"/>
          <w:szCs w:val="24"/>
        </w:rPr>
        <w:t>ДОУ «Детский сад №37», 1 этаж</w:t>
      </w:r>
    </w:p>
    <w:p w14:paraId="3B9490CB" w14:textId="77777777" w:rsidR="00B926F6" w:rsidRPr="008336AD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8336AD">
        <w:rPr>
          <w:b/>
          <w:bCs/>
          <w:color w:val="000000"/>
          <w:szCs w:val="24"/>
        </w:rPr>
        <w:t xml:space="preserve">Адрес: </w:t>
      </w:r>
      <w:r>
        <w:rPr>
          <w:bCs/>
          <w:color w:val="000000"/>
          <w:szCs w:val="24"/>
        </w:rPr>
        <w:t>Российская Федерация,</w:t>
      </w:r>
      <w:r w:rsidRPr="00C83CCF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r w:rsidRPr="008336AD">
        <w:rPr>
          <w:color w:val="000000"/>
          <w:szCs w:val="24"/>
        </w:rPr>
        <w:t>г.</w:t>
      </w:r>
      <w:r>
        <w:rPr>
          <w:color w:val="000000"/>
          <w:szCs w:val="24"/>
        </w:rPr>
        <w:t xml:space="preserve"> </w:t>
      </w:r>
      <w:r w:rsidRPr="008336AD">
        <w:rPr>
          <w:color w:val="000000"/>
          <w:szCs w:val="24"/>
        </w:rPr>
        <w:t xml:space="preserve">Балахна, </w:t>
      </w:r>
      <w:r>
        <w:rPr>
          <w:color w:val="000000"/>
          <w:szCs w:val="24"/>
        </w:rPr>
        <w:t xml:space="preserve"> </w:t>
      </w:r>
      <w:r w:rsidRPr="008336AD">
        <w:rPr>
          <w:color w:val="000000"/>
          <w:szCs w:val="24"/>
        </w:rPr>
        <w:t>ул.</w:t>
      </w:r>
      <w:r>
        <w:rPr>
          <w:color w:val="000000"/>
          <w:szCs w:val="24"/>
        </w:rPr>
        <w:t xml:space="preserve"> </w:t>
      </w:r>
      <w:r w:rsidRPr="008336AD">
        <w:rPr>
          <w:color w:val="000000"/>
          <w:szCs w:val="24"/>
        </w:rPr>
        <w:t>Профсоюзная, дом №8, тел.</w:t>
      </w:r>
      <w:r>
        <w:rPr>
          <w:color w:val="000000"/>
          <w:szCs w:val="24"/>
        </w:rPr>
        <w:t xml:space="preserve"> 8 (83144) </w:t>
      </w:r>
      <w:r w:rsidRPr="008336AD">
        <w:rPr>
          <w:color w:val="000000"/>
          <w:szCs w:val="24"/>
        </w:rPr>
        <w:t>7-61-00</w:t>
      </w:r>
    </w:p>
    <w:p w14:paraId="4D838F71" w14:textId="77777777" w:rsidR="00B926F6" w:rsidRDefault="00B926F6" w:rsidP="00B926F6">
      <w:pPr>
        <w:spacing w:line="276" w:lineRule="auto"/>
        <w:ind w:firstLine="0"/>
        <w:rPr>
          <w:b/>
          <w:bCs/>
          <w:color w:val="000000"/>
          <w:szCs w:val="24"/>
        </w:rPr>
      </w:pPr>
    </w:p>
    <w:p w14:paraId="4B22B7C5" w14:textId="77777777" w:rsidR="00B926F6" w:rsidRPr="008336AD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8336AD">
        <w:rPr>
          <w:b/>
          <w:bCs/>
          <w:color w:val="000000"/>
          <w:szCs w:val="24"/>
        </w:rPr>
        <w:t>г.</w:t>
      </w:r>
      <w:r>
        <w:rPr>
          <w:b/>
          <w:bCs/>
          <w:color w:val="000000"/>
          <w:szCs w:val="24"/>
        </w:rPr>
        <w:t xml:space="preserve"> </w:t>
      </w:r>
      <w:r w:rsidRPr="008336AD">
        <w:rPr>
          <w:b/>
          <w:bCs/>
          <w:color w:val="000000"/>
          <w:szCs w:val="24"/>
        </w:rPr>
        <w:t>Балахна</w:t>
      </w:r>
    </w:p>
    <w:p w14:paraId="0DF0D29E" w14:textId="77777777" w:rsidR="00B926F6" w:rsidRPr="008336AD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8336AD">
        <w:rPr>
          <w:b/>
          <w:bCs/>
          <w:color w:val="000000"/>
          <w:szCs w:val="24"/>
          <w:u w:val="single"/>
        </w:rPr>
        <w:t>Улицы:</w:t>
      </w:r>
      <w:r w:rsidRPr="008336AD">
        <w:rPr>
          <w:b/>
          <w:bCs/>
          <w:color w:val="000000"/>
          <w:szCs w:val="24"/>
        </w:rPr>
        <w:t xml:space="preserve"> </w:t>
      </w:r>
      <w:proofErr w:type="gramStart"/>
      <w:r w:rsidRPr="008336AD">
        <w:rPr>
          <w:color w:val="000000"/>
          <w:szCs w:val="24"/>
        </w:rPr>
        <w:t xml:space="preserve">Глинки, Дарвина, Донского, Елизарова, </w:t>
      </w:r>
      <w:proofErr w:type="spellStart"/>
      <w:r w:rsidRPr="008336AD">
        <w:rPr>
          <w:color w:val="000000"/>
          <w:szCs w:val="24"/>
        </w:rPr>
        <w:t>Заломова</w:t>
      </w:r>
      <w:proofErr w:type="spellEnd"/>
      <w:r w:rsidRPr="008336AD">
        <w:rPr>
          <w:color w:val="000000"/>
          <w:szCs w:val="24"/>
        </w:rPr>
        <w:t>, Кутузова, Минина, Первомайская, Профсоюзная, Радищева, Свирского, Северная, Совхозная, Суворова, Шевченко, СНТ Отдых;</w:t>
      </w:r>
      <w:proofErr w:type="gramEnd"/>
    </w:p>
    <w:p w14:paraId="6ACCA6E7" w14:textId="77777777" w:rsidR="00B926F6" w:rsidRPr="008336AD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8336AD">
        <w:rPr>
          <w:b/>
          <w:bCs/>
          <w:color w:val="000000"/>
          <w:szCs w:val="24"/>
          <w:u w:val="single"/>
        </w:rPr>
        <w:t>Переулки:</w:t>
      </w:r>
      <w:r w:rsidRPr="008336AD">
        <w:rPr>
          <w:color w:val="000000"/>
          <w:szCs w:val="24"/>
        </w:rPr>
        <w:t xml:space="preserve"> Кутузова, Суворова.</w:t>
      </w:r>
    </w:p>
    <w:p w14:paraId="482BCBE7" w14:textId="77777777" w:rsidR="00B926F6" w:rsidRPr="008336AD" w:rsidRDefault="00B926F6" w:rsidP="00B926F6">
      <w:pPr>
        <w:spacing w:line="276" w:lineRule="auto"/>
        <w:ind w:firstLine="0"/>
        <w:rPr>
          <w:b/>
          <w:color w:val="000000"/>
          <w:szCs w:val="24"/>
        </w:rPr>
      </w:pPr>
    </w:p>
    <w:p w14:paraId="533A2A9E" w14:textId="77777777" w:rsidR="00B926F6" w:rsidRPr="008336AD" w:rsidRDefault="00B926F6" w:rsidP="00B926F6">
      <w:pPr>
        <w:spacing w:line="276" w:lineRule="auto"/>
        <w:ind w:firstLine="0"/>
        <w:rPr>
          <w:b/>
          <w:color w:val="000000"/>
          <w:szCs w:val="24"/>
        </w:rPr>
      </w:pPr>
      <w:proofErr w:type="spellStart"/>
      <w:r w:rsidRPr="008336AD">
        <w:rPr>
          <w:b/>
          <w:color w:val="000000"/>
          <w:szCs w:val="24"/>
        </w:rPr>
        <w:t>р.п</w:t>
      </w:r>
      <w:proofErr w:type="spellEnd"/>
      <w:r w:rsidRPr="008336AD">
        <w:rPr>
          <w:b/>
          <w:color w:val="000000"/>
          <w:szCs w:val="24"/>
        </w:rPr>
        <w:t xml:space="preserve">. </w:t>
      </w:r>
      <w:proofErr w:type="spellStart"/>
      <w:r w:rsidRPr="008336AD">
        <w:rPr>
          <w:b/>
          <w:color w:val="000000"/>
          <w:szCs w:val="24"/>
        </w:rPr>
        <w:t>Гидротоф</w:t>
      </w:r>
      <w:proofErr w:type="spellEnd"/>
      <w:r w:rsidRPr="008336AD">
        <w:rPr>
          <w:b/>
          <w:color w:val="000000"/>
          <w:szCs w:val="24"/>
        </w:rPr>
        <w:t xml:space="preserve">: </w:t>
      </w:r>
    </w:p>
    <w:p w14:paraId="7981D719" w14:textId="77777777" w:rsidR="00B926F6" w:rsidRPr="008336AD" w:rsidRDefault="00B926F6" w:rsidP="00B926F6">
      <w:pPr>
        <w:spacing w:line="276" w:lineRule="auto"/>
        <w:ind w:firstLine="0"/>
        <w:rPr>
          <w:bCs/>
          <w:color w:val="000000"/>
          <w:szCs w:val="24"/>
        </w:rPr>
      </w:pPr>
      <w:r w:rsidRPr="008336AD">
        <w:rPr>
          <w:b/>
          <w:bCs/>
          <w:color w:val="000000"/>
          <w:szCs w:val="24"/>
          <w:u w:val="single"/>
        </w:rPr>
        <w:t xml:space="preserve">Улицы: </w:t>
      </w:r>
      <w:proofErr w:type="spellStart"/>
      <w:r w:rsidRPr="008336AD">
        <w:rPr>
          <w:bCs/>
          <w:color w:val="000000"/>
          <w:szCs w:val="24"/>
        </w:rPr>
        <w:t>Горшиха</w:t>
      </w:r>
      <w:proofErr w:type="spellEnd"/>
      <w:r w:rsidRPr="008336AD">
        <w:rPr>
          <w:bCs/>
          <w:color w:val="000000"/>
          <w:szCs w:val="24"/>
        </w:rPr>
        <w:t xml:space="preserve">, Сергеевка, </w:t>
      </w:r>
      <w:proofErr w:type="spellStart"/>
      <w:r w:rsidRPr="008336AD">
        <w:rPr>
          <w:bCs/>
          <w:color w:val="000000"/>
          <w:szCs w:val="24"/>
        </w:rPr>
        <w:t>Федотиха</w:t>
      </w:r>
      <w:proofErr w:type="spellEnd"/>
      <w:r w:rsidRPr="008336AD">
        <w:rPr>
          <w:bCs/>
          <w:color w:val="000000"/>
          <w:szCs w:val="24"/>
        </w:rPr>
        <w:t>;</w:t>
      </w:r>
    </w:p>
    <w:p w14:paraId="0525C2E9" w14:textId="77777777" w:rsidR="00B926F6" w:rsidRPr="00254290" w:rsidRDefault="00B926F6" w:rsidP="00B926F6">
      <w:pPr>
        <w:spacing w:line="276" w:lineRule="auto"/>
        <w:ind w:firstLine="0"/>
        <w:rPr>
          <w:bCs/>
          <w:color w:val="000000"/>
          <w:szCs w:val="24"/>
        </w:rPr>
      </w:pPr>
      <w:r w:rsidRPr="00254290">
        <w:rPr>
          <w:color w:val="000000"/>
          <w:szCs w:val="24"/>
        </w:rPr>
        <w:t>СДТ Зеленая поляна, СДТ № 3 ЧТП, СНТ Рассвет</w:t>
      </w:r>
      <w:r w:rsidRPr="00254290">
        <w:rPr>
          <w:bCs/>
          <w:color w:val="000000"/>
          <w:szCs w:val="24"/>
        </w:rPr>
        <w:t>, СНТ Автомобилист Груз АП, СНТ БОЗПНО; СНТ № 3 Полет Локомотив.</w:t>
      </w:r>
    </w:p>
    <w:p w14:paraId="14B31C9E" w14:textId="77777777" w:rsidR="00B926F6" w:rsidRPr="00254290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365DA72D" w14:textId="77777777" w:rsidR="00B926F6" w:rsidRPr="002C30B3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254290">
        <w:rPr>
          <w:b/>
          <w:bCs/>
          <w:color w:val="000000"/>
          <w:szCs w:val="24"/>
        </w:rPr>
        <w:t>Избирательный</w:t>
      </w:r>
      <w:r w:rsidRPr="002C30B3">
        <w:rPr>
          <w:b/>
          <w:bCs/>
          <w:color w:val="000000"/>
          <w:szCs w:val="24"/>
        </w:rPr>
        <w:t xml:space="preserve"> участок №171</w:t>
      </w:r>
    </w:p>
    <w:p w14:paraId="41E331A7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Центр</w:t>
      </w:r>
      <w:r>
        <w:rPr>
          <w:color w:val="000000"/>
          <w:szCs w:val="24"/>
        </w:rPr>
        <w:t xml:space="preserve"> – здание №3 </w:t>
      </w:r>
      <w:r w:rsidRPr="002C30B3">
        <w:rPr>
          <w:color w:val="000000"/>
          <w:szCs w:val="24"/>
        </w:rPr>
        <w:t xml:space="preserve">МБОУ «Средняя общеобразовательная школа №11» </w:t>
      </w:r>
      <w:r>
        <w:rPr>
          <w:color w:val="000000"/>
          <w:szCs w:val="24"/>
        </w:rPr>
        <w:br/>
      </w:r>
      <w:r w:rsidRPr="002C30B3">
        <w:rPr>
          <w:color w:val="000000"/>
          <w:szCs w:val="24"/>
        </w:rPr>
        <w:t>(бывшая школа №5), 1 этаж</w:t>
      </w:r>
    </w:p>
    <w:p w14:paraId="43F4B85F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Адрес: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r w:rsidRPr="002C30B3">
        <w:rPr>
          <w:color w:val="000000"/>
          <w:szCs w:val="24"/>
        </w:rPr>
        <w:t>г.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 xml:space="preserve">Балахна, </w:t>
      </w:r>
      <w:r>
        <w:rPr>
          <w:color w:val="000000"/>
          <w:szCs w:val="24"/>
        </w:rPr>
        <w:t xml:space="preserve">  </w:t>
      </w:r>
      <w:r w:rsidRPr="002C30B3">
        <w:rPr>
          <w:color w:val="000000"/>
          <w:szCs w:val="24"/>
        </w:rPr>
        <w:t>пр.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 xml:space="preserve">Дзержинского, дом № 2 д, тел. </w:t>
      </w:r>
      <w:r>
        <w:rPr>
          <w:color w:val="000000"/>
          <w:szCs w:val="24"/>
        </w:rPr>
        <w:t xml:space="preserve">8 (83144) </w:t>
      </w:r>
      <w:r w:rsidRPr="002C30B3">
        <w:rPr>
          <w:color w:val="000000"/>
          <w:szCs w:val="24"/>
        </w:rPr>
        <w:t>4-32-12</w:t>
      </w:r>
    </w:p>
    <w:p w14:paraId="1E51F326" w14:textId="77777777" w:rsidR="00B926F6" w:rsidRDefault="00B926F6" w:rsidP="00B926F6">
      <w:pPr>
        <w:spacing w:line="276" w:lineRule="auto"/>
        <w:ind w:firstLine="0"/>
        <w:rPr>
          <w:b/>
          <w:bCs/>
          <w:color w:val="000000"/>
          <w:szCs w:val="24"/>
        </w:rPr>
      </w:pPr>
    </w:p>
    <w:p w14:paraId="48E9BC17" w14:textId="77777777" w:rsidR="00B926F6" w:rsidRPr="002C30B3" w:rsidRDefault="00B926F6" w:rsidP="00B926F6">
      <w:pPr>
        <w:spacing w:line="276" w:lineRule="auto"/>
        <w:ind w:firstLine="0"/>
        <w:rPr>
          <w:b/>
          <w:bCs/>
          <w:color w:val="000000"/>
          <w:szCs w:val="24"/>
        </w:rPr>
      </w:pPr>
    </w:p>
    <w:p w14:paraId="49E19C8A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г.</w:t>
      </w:r>
      <w:r>
        <w:rPr>
          <w:b/>
          <w:bCs/>
          <w:color w:val="000000"/>
          <w:szCs w:val="24"/>
        </w:rPr>
        <w:t xml:space="preserve"> </w:t>
      </w:r>
      <w:r w:rsidRPr="002C30B3">
        <w:rPr>
          <w:b/>
          <w:bCs/>
          <w:color w:val="000000"/>
          <w:szCs w:val="24"/>
        </w:rPr>
        <w:t>Балахна</w:t>
      </w:r>
    </w:p>
    <w:p w14:paraId="6F3F4055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Проспект:</w:t>
      </w:r>
      <w:r w:rsidRPr="002C30B3">
        <w:rPr>
          <w:color w:val="000000"/>
          <w:szCs w:val="24"/>
        </w:rPr>
        <w:t xml:space="preserve"> Дзержинского дома №№ 1, 1а, 1б, 1в, 1\1, 1\2, 1\3, 1\4, 1\5, 1\7, 1\8, 1\9, 1\10, 1\11, 1\12, 1\14, 1\16, 1\20, 2Б, 2В, 2Г.</w:t>
      </w:r>
    </w:p>
    <w:p w14:paraId="6893F3CA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Улицы:</w:t>
      </w:r>
      <w:r>
        <w:rPr>
          <w:b/>
          <w:bCs/>
          <w:color w:val="000000"/>
          <w:szCs w:val="24"/>
        </w:rPr>
        <w:t xml:space="preserve"> </w:t>
      </w:r>
      <w:proofErr w:type="spellStart"/>
      <w:r w:rsidRPr="002C30B3">
        <w:rPr>
          <w:color w:val="000000"/>
          <w:szCs w:val="24"/>
        </w:rPr>
        <w:t>Боровская</w:t>
      </w:r>
      <w:proofErr w:type="spellEnd"/>
      <w:r w:rsidRPr="002C30B3">
        <w:rPr>
          <w:color w:val="000000"/>
          <w:szCs w:val="24"/>
        </w:rPr>
        <w:t xml:space="preserve"> дома №№ с 1 по 26А; Волга, Репина, Седова.</w:t>
      </w:r>
    </w:p>
    <w:p w14:paraId="0EFC706A" w14:textId="77777777" w:rsidR="00B926F6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057158CB" w14:textId="77777777" w:rsidR="00B926F6" w:rsidRPr="008336AD" w:rsidRDefault="00B926F6" w:rsidP="00B926F6">
      <w:pPr>
        <w:spacing w:line="276" w:lineRule="auto"/>
        <w:ind w:left="1812" w:firstLine="0"/>
        <w:rPr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                    </w:t>
      </w:r>
      <w:r w:rsidRPr="008336AD">
        <w:rPr>
          <w:b/>
          <w:bCs/>
          <w:color w:val="000000"/>
          <w:szCs w:val="24"/>
        </w:rPr>
        <w:t>Избирательный участок №172</w:t>
      </w:r>
    </w:p>
    <w:p w14:paraId="686825C1" w14:textId="77777777" w:rsidR="00B926F6" w:rsidRPr="008336AD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8336AD">
        <w:rPr>
          <w:b/>
          <w:bCs/>
          <w:color w:val="000000"/>
          <w:szCs w:val="24"/>
        </w:rPr>
        <w:t>Центр</w:t>
      </w:r>
      <w:r w:rsidRPr="008336A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Pr="008336A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здание №3 </w:t>
      </w:r>
      <w:r w:rsidRPr="008336AD">
        <w:rPr>
          <w:color w:val="000000"/>
          <w:szCs w:val="24"/>
        </w:rPr>
        <w:t xml:space="preserve">МБОУ «Средняя общеобразовательная школа №11» </w:t>
      </w:r>
      <w:r>
        <w:rPr>
          <w:color w:val="000000"/>
          <w:szCs w:val="24"/>
        </w:rPr>
        <w:br/>
      </w:r>
      <w:r w:rsidRPr="008336AD">
        <w:rPr>
          <w:color w:val="000000"/>
          <w:szCs w:val="24"/>
        </w:rPr>
        <w:t>(бывшая школа №5) , 1 этаж</w:t>
      </w:r>
    </w:p>
    <w:p w14:paraId="7E7D5E49" w14:textId="77777777" w:rsidR="00B926F6" w:rsidRPr="008336AD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8336AD">
        <w:rPr>
          <w:b/>
          <w:bCs/>
          <w:color w:val="000000"/>
          <w:szCs w:val="24"/>
        </w:rPr>
        <w:t xml:space="preserve">Адрес: </w:t>
      </w:r>
      <w:r>
        <w:rPr>
          <w:bCs/>
          <w:color w:val="000000"/>
          <w:szCs w:val="24"/>
        </w:rPr>
        <w:t xml:space="preserve">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r w:rsidRPr="008336AD">
        <w:rPr>
          <w:color w:val="000000"/>
          <w:szCs w:val="24"/>
        </w:rPr>
        <w:t>г.</w:t>
      </w:r>
      <w:r>
        <w:rPr>
          <w:color w:val="000000"/>
          <w:szCs w:val="24"/>
        </w:rPr>
        <w:t xml:space="preserve"> </w:t>
      </w:r>
      <w:r w:rsidRPr="008336AD">
        <w:rPr>
          <w:color w:val="000000"/>
          <w:szCs w:val="24"/>
        </w:rPr>
        <w:t xml:space="preserve">Балахна, </w:t>
      </w:r>
      <w:r>
        <w:rPr>
          <w:color w:val="000000"/>
          <w:szCs w:val="24"/>
        </w:rPr>
        <w:t xml:space="preserve"> </w:t>
      </w:r>
      <w:r w:rsidRPr="008336AD">
        <w:rPr>
          <w:color w:val="000000"/>
          <w:szCs w:val="24"/>
        </w:rPr>
        <w:t>пр.</w:t>
      </w:r>
      <w:r>
        <w:rPr>
          <w:color w:val="000000"/>
          <w:szCs w:val="24"/>
        </w:rPr>
        <w:t xml:space="preserve"> </w:t>
      </w:r>
      <w:r w:rsidRPr="008336AD">
        <w:rPr>
          <w:color w:val="000000"/>
          <w:szCs w:val="24"/>
        </w:rPr>
        <w:t>Дзержинского, дом № 2 д, тел.</w:t>
      </w:r>
      <w:r>
        <w:rPr>
          <w:color w:val="000000"/>
          <w:szCs w:val="24"/>
        </w:rPr>
        <w:t xml:space="preserve"> 8 (83144) </w:t>
      </w:r>
      <w:r w:rsidRPr="008336AD">
        <w:rPr>
          <w:color w:val="000000"/>
          <w:szCs w:val="24"/>
        </w:rPr>
        <w:t>4-32-12</w:t>
      </w:r>
    </w:p>
    <w:p w14:paraId="2A971C6B" w14:textId="77777777" w:rsidR="00B926F6" w:rsidRPr="008336AD" w:rsidRDefault="00B926F6" w:rsidP="00B926F6">
      <w:pPr>
        <w:spacing w:line="276" w:lineRule="auto"/>
        <w:ind w:left="1812" w:firstLine="0"/>
        <w:rPr>
          <w:color w:val="000000"/>
          <w:szCs w:val="24"/>
        </w:rPr>
      </w:pPr>
    </w:p>
    <w:p w14:paraId="0229FF21" w14:textId="77777777" w:rsidR="00B926F6" w:rsidRPr="008336AD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8336AD">
        <w:rPr>
          <w:b/>
          <w:bCs/>
          <w:color w:val="000000"/>
          <w:szCs w:val="24"/>
        </w:rPr>
        <w:t>г.</w:t>
      </w:r>
      <w:r>
        <w:rPr>
          <w:b/>
          <w:bCs/>
          <w:color w:val="000000"/>
          <w:szCs w:val="24"/>
        </w:rPr>
        <w:t xml:space="preserve"> </w:t>
      </w:r>
      <w:r w:rsidRPr="008336AD">
        <w:rPr>
          <w:b/>
          <w:bCs/>
          <w:color w:val="000000"/>
          <w:szCs w:val="24"/>
        </w:rPr>
        <w:t>Балахна</w:t>
      </w:r>
    </w:p>
    <w:p w14:paraId="202D48B1" w14:textId="77777777" w:rsidR="00B926F6" w:rsidRPr="008336AD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  <w:r w:rsidRPr="008336AD">
        <w:rPr>
          <w:b/>
          <w:bCs/>
          <w:color w:val="000000"/>
          <w:szCs w:val="24"/>
          <w:u w:val="single"/>
        </w:rPr>
        <w:t>Улицы:</w:t>
      </w:r>
      <w:r w:rsidRPr="008336AD">
        <w:rPr>
          <w:color w:val="000000"/>
          <w:szCs w:val="24"/>
        </w:rPr>
        <w:t xml:space="preserve"> 1 Мая дом № 44, Березовая роща, </w:t>
      </w:r>
      <w:proofErr w:type="spellStart"/>
      <w:r w:rsidRPr="008336AD">
        <w:rPr>
          <w:color w:val="000000"/>
          <w:szCs w:val="24"/>
        </w:rPr>
        <w:t>Боровская</w:t>
      </w:r>
      <w:proofErr w:type="spellEnd"/>
      <w:r w:rsidRPr="008336AD">
        <w:rPr>
          <w:color w:val="000000"/>
          <w:szCs w:val="24"/>
        </w:rPr>
        <w:t xml:space="preserve"> дома №№ с 27 по 96; </w:t>
      </w:r>
    </w:p>
    <w:p w14:paraId="044A6E85" w14:textId="77777777" w:rsidR="00B926F6" w:rsidRPr="008336AD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8336AD">
        <w:rPr>
          <w:color w:val="000000"/>
          <w:szCs w:val="24"/>
        </w:rPr>
        <w:t>Буденного, Кирова дома №№ 50, 60; Космонавтов дома №№ 4, 7, 12, 14; Менделеева, Народная, Островского, Хмельницкого, Чайковского, Чапаева, Южная;</w:t>
      </w:r>
    </w:p>
    <w:p w14:paraId="367EA1FC" w14:textId="77777777" w:rsidR="00B926F6" w:rsidRPr="008336AD" w:rsidRDefault="00B926F6" w:rsidP="00B926F6">
      <w:pPr>
        <w:spacing w:line="276" w:lineRule="auto"/>
        <w:ind w:firstLine="0"/>
        <w:rPr>
          <w:b/>
          <w:bCs/>
          <w:color w:val="000000"/>
          <w:szCs w:val="24"/>
        </w:rPr>
      </w:pPr>
      <w:r w:rsidRPr="008336AD">
        <w:rPr>
          <w:b/>
          <w:bCs/>
          <w:color w:val="000000"/>
          <w:szCs w:val="24"/>
          <w:u w:val="single"/>
        </w:rPr>
        <w:t>Переулки:</w:t>
      </w:r>
      <w:r w:rsidRPr="008336AD">
        <w:rPr>
          <w:color w:val="000000"/>
          <w:szCs w:val="24"/>
        </w:rPr>
        <w:t xml:space="preserve"> Буденного</w:t>
      </w:r>
    </w:p>
    <w:p w14:paraId="331906D5" w14:textId="77777777" w:rsidR="00B926F6" w:rsidRDefault="00B926F6" w:rsidP="00B926F6">
      <w:pPr>
        <w:spacing w:line="276" w:lineRule="auto"/>
        <w:ind w:firstLine="0"/>
        <w:jc w:val="center"/>
        <w:rPr>
          <w:b/>
          <w:bCs/>
          <w:color w:val="000000"/>
          <w:szCs w:val="24"/>
        </w:rPr>
      </w:pPr>
    </w:p>
    <w:p w14:paraId="6227DB64" w14:textId="77777777" w:rsidR="00B926F6" w:rsidRPr="002C30B3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Избирательный участок №173</w:t>
      </w:r>
    </w:p>
    <w:p w14:paraId="2E186625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Центр</w:t>
      </w:r>
      <w:r>
        <w:rPr>
          <w:color w:val="000000"/>
          <w:szCs w:val="24"/>
        </w:rPr>
        <w:t xml:space="preserve"> – филиал «Дом культуры «Волга» МБУК «РДК», 1</w:t>
      </w:r>
      <w:r w:rsidRPr="002C30B3">
        <w:rPr>
          <w:color w:val="000000"/>
          <w:szCs w:val="24"/>
        </w:rPr>
        <w:t xml:space="preserve"> этаж</w:t>
      </w:r>
    </w:p>
    <w:p w14:paraId="7913529C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Адрес: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r w:rsidRPr="002C30B3">
        <w:rPr>
          <w:color w:val="000000"/>
          <w:szCs w:val="24"/>
        </w:rPr>
        <w:t>г.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 xml:space="preserve">Балахна, 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>пр.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 xml:space="preserve">Дзержинского, дом № 38, тел. </w:t>
      </w:r>
      <w:r>
        <w:rPr>
          <w:color w:val="000000"/>
          <w:szCs w:val="24"/>
        </w:rPr>
        <w:t xml:space="preserve">8 (83144) </w:t>
      </w:r>
      <w:r w:rsidRPr="002C30B3">
        <w:rPr>
          <w:color w:val="000000"/>
          <w:szCs w:val="24"/>
        </w:rPr>
        <w:t>4-</w:t>
      </w:r>
      <w:r>
        <w:rPr>
          <w:color w:val="000000"/>
          <w:szCs w:val="24"/>
        </w:rPr>
        <w:t>32-29</w:t>
      </w:r>
    </w:p>
    <w:p w14:paraId="75551B36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5D01E039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г.</w:t>
      </w:r>
      <w:r>
        <w:rPr>
          <w:b/>
          <w:bCs/>
          <w:color w:val="000000"/>
          <w:szCs w:val="24"/>
        </w:rPr>
        <w:t xml:space="preserve"> </w:t>
      </w:r>
      <w:r w:rsidRPr="002C30B3">
        <w:rPr>
          <w:b/>
          <w:bCs/>
          <w:color w:val="000000"/>
          <w:szCs w:val="24"/>
        </w:rPr>
        <w:t>Балахна</w:t>
      </w:r>
    </w:p>
    <w:p w14:paraId="2C03E36B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Улицы:</w:t>
      </w:r>
      <w:r w:rsidRPr="002C30B3">
        <w:rPr>
          <w:color w:val="000000"/>
          <w:szCs w:val="24"/>
        </w:rPr>
        <w:t xml:space="preserve"> Кирова дома №№ 8А,8Б,10,12,14, 16; Фрунзе, Цветной бульвар; </w:t>
      </w:r>
    </w:p>
    <w:p w14:paraId="2C384B40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Переулки:</w:t>
      </w:r>
      <w:r w:rsidRPr="002C30B3">
        <w:rPr>
          <w:color w:val="000000"/>
          <w:szCs w:val="24"/>
        </w:rPr>
        <w:t xml:space="preserve"> Фрунзе, Чехова.</w:t>
      </w:r>
    </w:p>
    <w:p w14:paraId="06ABA5C1" w14:textId="77777777" w:rsidR="00B926F6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020285E1" w14:textId="77777777" w:rsidR="00B926F6" w:rsidRPr="002C30B3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Избирательный участок №174</w:t>
      </w:r>
    </w:p>
    <w:p w14:paraId="35D6B506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Центр</w:t>
      </w:r>
      <w:r w:rsidRPr="002C30B3">
        <w:rPr>
          <w:color w:val="000000"/>
          <w:szCs w:val="24"/>
        </w:rPr>
        <w:t xml:space="preserve"> - МБОУ «Средняя общеобразовательная школа №12», 1 этаж</w:t>
      </w:r>
    </w:p>
    <w:p w14:paraId="08EB6813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Адрес: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r w:rsidRPr="002C30B3">
        <w:rPr>
          <w:color w:val="000000"/>
          <w:szCs w:val="24"/>
        </w:rPr>
        <w:t>г.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 xml:space="preserve">Балахна, 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>ул.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 xml:space="preserve">Горького, дом № 13, тел. </w:t>
      </w:r>
      <w:r>
        <w:rPr>
          <w:color w:val="000000"/>
          <w:szCs w:val="24"/>
        </w:rPr>
        <w:t xml:space="preserve">8 (83144) </w:t>
      </w:r>
      <w:r w:rsidRPr="002C30B3">
        <w:rPr>
          <w:color w:val="000000"/>
          <w:szCs w:val="24"/>
        </w:rPr>
        <w:t>4-54-90</w:t>
      </w:r>
    </w:p>
    <w:p w14:paraId="4A04508E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22934582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г.</w:t>
      </w:r>
      <w:r>
        <w:rPr>
          <w:b/>
          <w:bCs/>
          <w:color w:val="000000"/>
          <w:szCs w:val="24"/>
        </w:rPr>
        <w:t xml:space="preserve"> </w:t>
      </w:r>
      <w:r w:rsidRPr="002C30B3">
        <w:rPr>
          <w:b/>
          <w:bCs/>
          <w:color w:val="000000"/>
          <w:szCs w:val="24"/>
        </w:rPr>
        <w:t>Балахна</w:t>
      </w:r>
    </w:p>
    <w:p w14:paraId="06DE519D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Улицы:</w:t>
      </w:r>
      <w:r w:rsidRPr="002C30B3">
        <w:rPr>
          <w:color w:val="000000"/>
          <w:szCs w:val="24"/>
        </w:rPr>
        <w:t xml:space="preserve"> 1 Мая все дома кроме № 44, Горького дома с №14 по №26, №28; Кирова дома </w:t>
      </w:r>
      <w:r>
        <w:rPr>
          <w:color w:val="000000"/>
          <w:szCs w:val="24"/>
        </w:rPr>
        <w:br/>
      </w:r>
      <w:r w:rsidRPr="002C30B3">
        <w:rPr>
          <w:color w:val="000000"/>
          <w:szCs w:val="24"/>
        </w:rPr>
        <w:t>№№ с 1 по 8, 9, 9А, 11, 13, 18, 19, 21; Коммунистическая дома №№ 8, 8А,10,12,14,16,18,20.</w:t>
      </w:r>
    </w:p>
    <w:p w14:paraId="19EDAF28" w14:textId="77777777" w:rsidR="00B926F6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4E655112" w14:textId="77777777" w:rsidR="00B926F6" w:rsidRPr="002C30B3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Избирательный участок №175</w:t>
      </w:r>
    </w:p>
    <w:p w14:paraId="1FE3FA94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Центр</w:t>
      </w:r>
      <w:r w:rsidRPr="002C30B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Pr="002C30B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здание №2 </w:t>
      </w:r>
      <w:r w:rsidRPr="002C30B3">
        <w:rPr>
          <w:color w:val="000000"/>
          <w:szCs w:val="24"/>
        </w:rPr>
        <w:t xml:space="preserve">МБОУ «Средняя общеобразовательная школа №11» </w:t>
      </w:r>
      <w:r>
        <w:rPr>
          <w:color w:val="000000"/>
          <w:szCs w:val="24"/>
        </w:rPr>
        <w:br/>
      </w:r>
      <w:r w:rsidRPr="002C30B3">
        <w:rPr>
          <w:color w:val="000000"/>
          <w:szCs w:val="24"/>
        </w:rPr>
        <w:t>(бывшая вечерняя школа), 1 этаж</w:t>
      </w:r>
    </w:p>
    <w:p w14:paraId="0810CDD8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Адрес: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r w:rsidRPr="002C30B3">
        <w:rPr>
          <w:color w:val="000000"/>
          <w:szCs w:val="24"/>
        </w:rPr>
        <w:t>г.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 xml:space="preserve">Балахна, </w:t>
      </w:r>
      <w:r>
        <w:rPr>
          <w:color w:val="000000"/>
          <w:szCs w:val="24"/>
        </w:rPr>
        <w:t xml:space="preserve">  </w:t>
      </w:r>
      <w:r w:rsidRPr="002C30B3">
        <w:rPr>
          <w:color w:val="000000"/>
          <w:szCs w:val="24"/>
        </w:rPr>
        <w:t>пр.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>Дзержинского, дом № 34, тел.</w:t>
      </w:r>
      <w:r w:rsidRPr="00C73607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8 (83144)</w:t>
      </w:r>
      <w:r w:rsidRPr="002C30B3">
        <w:rPr>
          <w:color w:val="000000"/>
          <w:szCs w:val="24"/>
        </w:rPr>
        <w:t xml:space="preserve"> 9-12-83</w:t>
      </w:r>
    </w:p>
    <w:p w14:paraId="07B5954A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5C2CE5BD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г.</w:t>
      </w:r>
      <w:r>
        <w:rPr>
          <w:b/>
          <w:bCs/>
          <w:color w:val="000000"/>
          <w:szCs w:val="24"/>
        </w:rPr>
        <w:t xml:space="preserve"> </w:t>
      </w:r>
      <w:r w:rsidRPr="002C30B3">
        <w:rPr>
          <w:b/>
          <w:bCs/>
          <w:color w:val="000000"/>
          <w:szCs w:val="24"/>
        </w:rPr>
        <w:t>Балахна</w:t>
      </w:r>
    </w:p>
    <w:p w14:paraId="417663CB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Проспект:</w:t>
      </w:r>
      <w:r w:rsidRPr="002C30B3">
        <w:rPr>
          <w:color w:val="000000"/>
          <w:szCs w:val="24"/>
        </w:rPr>
        <w:t xml:space="preserve"> Дзержинского дома №№2, 2А, с 4 по 65;</w:t>
      </w:r>
    </w:p>
    <w:p w14:paraId="75DF3E4E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Улицы:</w:t>
      </w:r>
      <w:r w:rsidRPr="002C30B3">
        <w:rPr>
          <w:color w:val="000000"/>
          <w:szCs w:val="24"/>
        </w:rPr>
        <w:t xml:space="preserve"> Бумажников, Горького дома №№ с 5 по 12, </w:t>
      </w:r>
      <w:proofErr w:type="spellStart"/>
      <w:r w:rsidRPr="002C30B3">
        <w:rPr>
          <w:color w:val="000000"/>
          <w:szCs w:val="24"/>
        </w:rPr>
        <w:t>Правдинская</w:t>
      </w:r>
      <w:proofErr w:type="spellEnd"/>
      <w:r w:rsidRPr="002C30B3">
        <w:rPr>
          <w:color w:val="000000"/>
          <w:szCs w:val="24"/>
        </w:rPr>
        <w:t xml:space="preserve">, </w:t>
      </w:r>
      <w:proofErr w:type="gramStart"/>
      <w:r w:rsidRPr="002C30B3">
        <w:rPr>
          <w:color w:val="000000"/>
          <w:szCs w:val="24"/>
        </w:rPr>
        <w:t>Юбилейная</w:t>
      </w:r>
      <w:proofErr w:type="gramEnd"/>
      <w:r w:rsidRPr="002C30B3">
        <w:rPr>
          <w:color w:val="000000"/>
          <w:szCs w:val="24"/>
        </w:rPr>
        <w:t>;</w:t>
      </w:r>
    </w:p>
    <w:p w14:paraId="10663531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Переулки:</w:t>
      </w:r>
      <w:r w:rsidRPr="002C30B3">
        <w:rPr>
          <w:color w:val="000000"/>
          <w:szCs w:val="24"/>
        </w:rPr>
        <w:t xml:space="preserve"> Макаренко, Молодежный.</w:t>
      </w:r>
    </w:p>
    <w:p w14:paraId="3C136035" w14:textId="77777777" w:rsidR="00B926F6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4E5EAF10" w14:textId="77777777" w:rsidR="00B926F6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216EE28A" w14:textId="77777777" w:rsidR="00B926F6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35F586EC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2745EDD1" w14:textId="77777777" w:rsidR="00B926F6" w:rsidRPr="002C30B3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Избирательный участок №176</w:t>
      </w:r>
    </w:p>
    <w:p w14:paraId="40C13BD9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Центр</w:t>
      </w:r>
      <w:r w:rsidRPr="002C30B3">
        <w:rPr>
          <w:color w:val="000000"/>
          <w:szCs w:val="24"/>
        </w:rPr>
        <w:t xml:space="preserve"> - </w:t>
      </w:r>
      <w:r>
        <w:rPr>
          <w:color w:val="000000"/>
          <w:szCs w:val="24"/>
        </w:rPr>
        <w:t>с</w:t>
      </w:r>
      <w:r w:rsidRPr="002C30B3">
        <w:rPr>
          <w:color w:val="000000"/>
          <w:szCs w:val="24"/>
        </w:rPr>
        <w:t xml:space="preserve">труктурное подразделение МБУ </w:t>
      </w:r>
      <w:proofErr w:type="gramStart"/>
      <w:r w:rsidRPr="002C30B3">
        <w:rPr>
          <w:color w:val="000000"/>
          <w:szCs w:val="24"/>
        </w:rPr>
        <w:t>ДО</w:t>
      </w:r>
      <w:proofErr w:type="gramEnd"/>
      <w:r w:rsidRPr="002C30B3">
        <w:rPr>
          <w:color w:val="000000"/>
          <w:szCs w:val="24"/>
        </w:rPr>
        <w:t xml:space="preserve"> «</w:t>
      </w:r>
      <w:proofErr w:type="gramStart"/>
      <w:r>
        <w:rPr>
          <w:color w:val="000000"/>
          <w:szCs w:val="24"/>
        </w:rPr>
        <w:t>Центр</w:t>
      </w:r>
      <w:proofErr w:type="gramEnd"/>
      <w:r>
        <w:rPr>
          <w:color w:val="000000"/>
          <w:szCs w:val="24"/>
        </w:rPr>
        <w:t xml:space="preserve"> внешкольной работы»,</w:t>
      </w:r>
      <w:r w:rsidRPr="002C30B3">
        <w:rPr>
          <w:color w:val="000000"/>
          <w:szCs w:val="24"/>
        </w:rPr>
        <w:t xml:space="preserve"> 1 этаж</w:t>
      </w:r>
    </w:p>
    <w:p w14:paraId="5021D444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Адрес: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r w:rsidRPr="002C30B3">
        <w:rPr>
          <w:color w:val="000000"/>
          <w:szCs w:val="24"/>
        </w:rPr>
        <w:t>г.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>Балахна,</w:t>
      </w:r>
      <w:r>
        <w:rPr>
          <w:color w:val="000000"/>
          <w:szCs w:val="24"/>
        </w:rPr>
        <w:t xml:space="preserve">  </w:t>
      </w:r>
      <w:r w:rsidRPr="002C30B3">
        <w:rPr>
          <w:color w:val="000000"/>
          <w:szCs w:val="24"/>
        </w:rPr>
        <w:t>ул.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>Горького, дом № 33, тел.</w:t>
      </w:r>
      <w:r w:rsidRPr="00C73607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8 (83144) </w:t>
      </w:r>
      <w:r w:rsidRPr="002C30B3">
        <w:rPr>
          <w:color w:val="000000"/>
          <w:szCs w:val="24"/>
        </w:rPr>
        <w:t>4-33-44</w:t>
      </w:r>
    </w:p>
    <w:p w14:paraId="3CD905C7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6CBF6B4C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г.</w:t>
      </w:r>
      <w:r>
        <w:rPr>
          <w:b/>
          <w:bCs/>
          <w:color w:val="000000"/>
          <w:szCs w:val="24"/>
        </w:rPr>
        <w:t xml:space="preserve"> </w:t>
      </w:r>
      <w:r w:rsidRPr="002C30B3">
        <w:rPr>
          <w:b/>
          <w:bCs/>
          <w:color w:val="000000"/>
          <w:szCs w:val="24"/>
        </w:rPr>
        <w:t>Балахна</w:t>
      </w:r>
    </w:p>
    <w:p w14:paraId="068431CF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Улицы:</w:t>
      </w:r>
      <w:r>
        <w:rPr>
          <w:b/>
          <w:bCs/>
          <w:color w:val="000000"/>
          <w:szCs w:val="24"/>
        </w:rPr>
        <w:t xml:space="preserve"> </w:t>
      </w:r>
      <w:proofErr w:type="spellStart"/>
      <w:r w:rsidRPr="002C30B3">
        <w:rPr>
          <w:color w:val="000000"/>
          <w:szCs w:val="24"/>
        </w:rPr>
        <w:t>Бушуевка</w:t>
      </w:r>
      <w:proofErr w:type="spellEnd"/>
      <w:r w:rsidRPr="002C30B3">
        <w:rPr>
          <w:color w:val="000000"/>
          <w:szCs w:val="24"/>
        </w:rPr>
        <w:t xml:space="preserve">, Горького дома №27, с №29 по №38; Ефременко, Игнатово, Кожанова, Коммунистическая дома №№ 1, 2, 3, 4; Медиков, Орджоникидзе, Победы дома с №90 </w:t>
      </w:r>
      <w:r>
        <w:rPr>
          <w:color w:val="000000"/>
          <w:szCs w:val="24"/>
        </w:rPr>
        <w:br/>
      </w:r>
      <w:r w:rsidRPr="002C30B3">
        <w:rPr>
          <w:color w:val="000000"/>
          <w:szCs w:val="24"/>
        </w:rPr>
        <w:t xml:space="preserve">по №98 (четные), с №99 </w:t>
      </w:r>
      <w:proofErr w:type="gramStart"/>
      <w:r w:rsidRPr="002C30B3">
        <w:rPr>
          <w:color w:val="000000"/>
          <w:szCs w:val="24"/>
        </w:rPr>
        <w:t>по</w:t>
      </w:r>
      <w:proofErr w:type="gramEnd"/>
      <w:r w:rsidRPr="002C30B3">
        <w:rPr>
          <w:color w:val="000000"/>
          <w:szCs w:val="24"/>
        </w:rPr>
        <w:t xml:space="preserve"> №135; </w:t>
      </w:r>
      <w:proofErr w:type="gramStart"/>
      <w:r w:rsidRPr="002C30B3">
        <w:rPr>
          <w:color w:val="000000"/>
          <w:szCs w:val="24"/>
        </w:rPr>
        <w:t>Полевая</w:t>
      </w:r>
      <w:proofErr w:type="gramEnd"/>
      <w:r w:rsidRPr="002C30B3">
        <w:rPr>
          <w:color w:val="000000"/>
          <w:szCs w:val="24"/>
        </w:rPr>
        <w:t>, Самойловка, Степана Халтурина, Тополиная, Филатова, Черепичная.</w:t>
      </w:r>
    </w:p>
    <w:p w14:paraId="18777498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 xml:space="preserve">Переулки: </w:t>
      </w:r>
      <w:r>
        <w:rPr>
          <w:b/>
          <w:bCs/>
          <w:color w:val="000000"/>
          <w:szCs w:val="24"/>
        </w:rPr>
        <w:t xml:space="preserve"> </w:t>
      </w:r>
      <w:proofErr w:type="gramStart"/>
      <w:r w:rsidRPr="002C30B3">
        <w:rPr>
          <w:color w:val="000000"/>
          <w:szCs w:val="24"/>
        </w:rPr>
        <w:t>Лесной</w:t>
      </w:r>
      <w:proofErr w:type="gramEnd"/>
      <w:r w:rsidRPr="002C30B3">
        <w:rPr>
          <w:color w:val="000000"/>
          <w:szCs w:val="24"/>
        </w:rPr>
        <w:t>, Степана Халтурина, Теплый.</w:t>
      </w:r>
    </w:p>
    <w:p w14:paraId="39C0AD02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2FB9EBA3" w14:textId="77777777" w:rsidR="00B926F6" w:rsidRPr="002C30B3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Избирательный участок №177</w:t>
      </w:r>
    </w:p>
    <w:p w14:paraId="0A9191C0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Центр</w:t>
      </w:r>
      <w:r w:rsidRPr="002C30B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Pr="002C30B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МБУ ДО «СШ «</w:t>
      </w:r>
      <w:r w:rsidRPr="002C30B3">
        <w:rPr>
          <w:color w:val="000000"/>
          <w:szCs w:val="24"/>
        </w:rPr>
        <w:t>ФОК «Олимпийский», 2 этаж</w:t>
      </w:r>
    </w:p>
    <w:p w14:paraId="0D913BCF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Адрес: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r w:rsidRPr="002C30B3">
        <w:rPr>
          <w:color w:val="000000"/>
          <w:szCs w:val="24"/>
        </w:rPr>
        <w:t>г.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>Балахна, ул.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>Олимпийская, дом № 2, тел.</w:t>
      </w:r>
      <w:r w:rsidRPr="00FE071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8 (83144) </w:t>
      </w:r>
      <w:r w:rsidRPr="002C30B3">
        <w:rPr>
          <w:color w:val="000000"/>
          <w:szCs w:val="24"/>
        </w:rPr>
        <w:t>9-77-99</w:t>
      </w:r>
    </w:p>
    <w:p w14:paraId="17B02B80" w14:textId="77777777" w:rsidR="00B926F6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5C8182EC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г.</w:t>
      </w:r>
      <w:r>
        <w:rPr>
          <w:b/>
          <w:bCs/>
          <w:color w:val="000000"/>
          <w:szCs w:val="24"/>
        </w:rPr>
        <w:t xml:space="preserve"> </w:t>
      </w:r>
      <w:r w:rsidRPr="002C30B3">
        <w:rPr>
          <w:b/>
          <w:bCs/>
          <w:color w:val="000000"/>
          <w:szCs w:val="24"/>
        </w:rPr>
        <w:t>Балахна</w:t>
      </w:r>
    </w:p>
    <w:p w14:paraId="6F888521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Улицы:</w:t>
      </w:r>
      <w:r w:rsidRPr="002C30B3">
        <w:rPr>
          <w:color w:val="000000"/>
          <w:szCs w:val="24"/>
        </w:rPr>
        <w:t xml:space="preserve"> 40 лет Пионерской организации, Пирогова дома №№ 1/1, 1/2, 1/3.</w:t>
      </w:r>
    </w:p>
    <w:p w14:paraId="63682451" w14:textId="77777777" w:rsidR="00B926F6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2D4635D5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798BF043" w14:textId="77777777" w:rsidR="00B926F6" w:rsidRPr="002C30B3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Избирательный участок №178</w:t>
      </w:r>
    </w:p>
    <w:p w14:paraId="088D29E9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Центр</w:t>
      </w:r>
      <w:r w:rsidRPr="002C30B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-</w:t>
      </w:r>
      <w:r w:rsidRPr="002C30B3">
        <w:rPr>
          <w:color w:val="000000"/>
          <w:szCs w:val="24"/>
        </w:rPr>
        <w:t xml:space="preserve"> МБОУ «Средняя общеобразовательная школа №14</w:t>
      </w:r>
      <w:r>
        <w:rPr>
          <w:color w:val="000000"/>
          <w:szCs w:val="24"/>
        </w:rPr>
        <w:t xml:space="preserve"> с углубленным изучением </w:t>
      </w:r>
      <w:r>
        <w:rPr>
          <w:color w:val="000000"/>
          <w:szCs w:val="24"/>
        </w:rPr>
        <w:br/>
        <w:t xml:space="preserve">                 отдельных предметов</w:t>
      </w:r>
      <w:r w:rsidRPr="002C30B3">
        <w:rPr>
          <w:color w:val="000000"/>
          <w:szCs w:val="24"/>
        </w:rPr>
        <w:t xml:space="preserve">», </w:t>
      </w:r>
      <w:r>
        <w:rPr>
          <w:color w:val="000000"/>
          <w:szCs w:val="24"/>
        </w:rPr>
        <w:t>1</w:t>
      </w:r>
      <w:r w:rsidRPr="002C30B3">
        <w:rPr>
          <w:color w:val="000000"/>
          <w:szCs w:val="24"/>
        </w:rPr>
        <w:t xml:space="preserve"> этаж</w:t>
      </w:r>
    </w:p>
    <w:p w14:paraId="2A8D94F4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Адрес: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Российская Федерация,</w:t>
      </w:r>
      <w:r w:rsidRPr="00C83CCF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Нижегородская область, 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r w:rsidRPr="002C30B3">
        <w:rPr>
          <w:color w:val="000000"/>
          <w:szCs w:val="24"/>
        </w:rPr>
        <w:t>г.</w:t>
      </w:r>
      <w:r>
        <w:rPr>
          <w:color w:val="000000"/>
          <w:szCs w:val="24"/>
        </w:rPr>
        <w:t xml:space="preserve"> Балахна, ул.40 лет </w:t>
      </w:r>
      <w:r w:rsidRPr="002C30B3">
        <w:rPr>
          <w:color w:val="000000"/>
          <w:szCs w:val="24"/>
        </w:rPr>
        <w:t xml:space="preserve">Пионерской организации, дом №16, тел. </w:t>
      </w:r>
      <w:r>
        <w:rPr>
          <w:color w:val="000000"/>
          <w:szCs w:val="24"/>
        </w:rPr>
        <w:t xml:space="preserve">8 (83144) </w:t>
      </w:r>
      <w:r w:rsidRPr="002C30B3">
        <w:rPr>
          <w:color w:val="000000"/>
          <w:szCs w:val="24"/>
        </w:rPr>
        <w:t xml:space="preserve">9-74-80, </w:t>
      </w:r>
      <w:r>
        <w:rPr>
          <w:color w:val="000000"/>
          <w:szCs w:val="24"/>
        </w:rPr>
        <w:br/>
      </w:r>
      <w:r w:rsidRPr="002C30B3">
        <w:rPr>
          <w:color w:val="000000"/>
          <w:szCs w:val="24"/>
        </w:rPr>
        <w:t xml:space="preserve">в день голосования тел. </w:t>
      </w:r>
      <w:r>
        <w:rPr>
          <w:color w:val="000000"/>
          <w:szCs w:val="24"/>
        </w:rPr>
        <w:t xml:space="preserve">8 (83144) </w:t>
      </w:r>
      <w:r w:rsidRPr="002C30B3">
        <w:rPr>
          <w:color w:val="000000"/>
          <w:szCs w:val="24"/>
        </w:rPr>
        <w:t>9-74-81</w:t>
      </w:r>
    </w:p>
    <w:p w14:paraId="14982F28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2D55D531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г.</w:t>
      </w:r>
      <w:r>
        <w:rPr>
          <w:b/>
          <w:bCs/>
          <w:color w:val="000000"/>
          <w:szCs w:val="24"/>
        </w:rPr>
        <w:t xml:space="preserve"> </w:t>
      </w:r>
      <w:r w:rsidRPr="002C30B3">
        <w:rPr>
          <w:b/>
          <w:bCs/>
          <w:color w:val="000000"/>
          <w:szCs w:val="24"/>
        </w:rPr>
        <w:t>Балахна</w:t>
      </w:r>
    </w:p>
    <w:p w14:paraId="50E09377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 xml:space="preserve">Улицы: </w:t>
      </w:r>
      <w:proofErr w:type="gramStart"/>
      <w:r w:rsidRPr="002C30B3">
        <w:rPr>
          <w:color w:val="000000"/>
          <w:szCs w:val="24"/>
        </w:rPr>
        <w:t>Коммунистическая</w:t>
      </w:r>
      <w:proofErr w:type="gramEnd"/>
      <w:r w:rsidRPr="002C30B3">
        <w:rPr>
          <w:color w:val="000000"/>
          <w:szCs w:val="24"/>
        </w:rPr>
        <w:t xml:space="preserve"> дома №№ 5, 6, 9, 11, 13, 15, 17, 19; Космонавтов дома №№ 1, 3, </w:t>
      </w:r>
      <w:r>
        <w:rPr>
          <w:color w:val="000000"/>
          <w:szCs w:val="24"/>
        </w:rPr>
        <w:t>№</w:t>
      </w:r>
      <w:r w:rsidRPr="002C30B3">
        <w:rPr>
          <w:color w:val="000000"/>
          <w:szCs w:val="24"/>
        </w:rPr>
        <w:t>5; Терешковой.</w:t>
      </w:r>
    </w:p>
    <w:p w14:paraId="52860DD4" w14:textId="77777777" w:rsidR="00B926F6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7BCD506F" w14:textId="77777777" w:rsidR="00B926F6" w:rsidRPr="002C30B3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Избирательный участок №179</w:t>
      </w:r>
    </w:p>
    <w:p w14:paraId="0E93AB09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Центр</w:t>
      </w:r>
      <w:r w:rsidRPr="002C30B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Pr="002C30B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МБУ ДО «СШ «</w:t>
      </w:r>
      <w:r w:rsidRPr="002C30B3">
        <w:rPr>
          <w:color w:val="000000"/>
          <w:szCs w:val="24"/>
        </w:rPr>
        <w:t>ФОК «Олимпийский», 2 этаж</w:t>
      </w:r>
    </w:p>
    <w:p w14:paraId="521543B9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Адрес: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</w:t>
      </w:r>
      <w:r>
        <w:rPr>
          <w:b/>
          <w:bCs/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>г.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 xml:space="preserve">Балахна, 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>ул.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 xml:space="preserve">Олимпийская, дом № 2, тел. </w:t>
      </w:r>
      <w:r>
        <w:rPr>
          <w:color w:val="000000"/>
          <w:szCs w:val="24"/>
        </w:rPr>
        <w:t xml:space="preserve">8 (83144) </w:t>
      </w:r>
      <w:r w:rsidRPr="002C30B3">
        <w:rPr>
          <w:color w:val="000000"/>
          <w:szCs w:val="24"/>
        </w:rPr>
        <w:t>9-77-99</w:t>
      </w:r>
    </w:p>
    <w:p w14:paraId="14D3E6AD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204545DA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г.</w:t>
      </w:r>
      <w:r>
        <w:rPr>
          <w:b/>
          <w:bCs/>
          <w:color w:val="000000"/>
          <w:szCs w:val="24"/>
        </w:rPr>
        <w:t xml:space="preserve"> </w:t>
      </w:r>
      <w:r w:rsidRPr="002C30B3">
        <w:rPr>
          <w:b/>
          <w:bCs/>
          <w:color w:val="000000"/>
          <w:szCs w:val="24"/>
        </w:rPr>
        <w:t>Балахна</w:t>
      </w:r>
    </w:p>
    <w:p w14:paraId="1C958F38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Улицы:</w:t>
      </w:r>
      <w:r w:rsidRPr="00B01B69">
        <w:rPr>
          <w:b/>
          <w:bCs/>
          <w:color w:val="000000"/>
          <w:szCs w:val="24"/>
        </w:rPr>
        <w:t xml:space="preserve"> </w:t>
      </w:r>
      <w:proofErr w:type="spellStart"/>
      <w:r w:rsidRPr="002C30B3">
        <w:rPr>
          <w:color w:val="000000"/>
          <w:szCs w:val="24"/>
        </w:rPr>
        <w:t>Бурганского</w:t>
      </w:r>
      <w:proofErr w:type="spellEnd"/>
      <w:r w:rsidRPr="002C30B3">
        <w:rPr>
          <w:color w:val="000000"/>
          <w:szCs w:val="24"/>
        </w:rPr>
        <w:t>, Весенняя, Олимпийская, Пирогова кроме домов №№ 1/1, 1/2, 1/3; Радужная, Романа Пискунова, Солнечная, Фруктовая, Цветочная.</w:t>
      </w:r>
    </w:p>
    <w:p w14:paraId="30A414B6" w14:textId="77777777" w:rsidR="00B926F6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21BB5AE4" w14:textId="77777777" w:rsidR="00B926F6" w:rsidRPr="002C30B3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Избирательный участок №180</w:t>
      </w:r>
    </w:p>
    <w:p w14:paraId="2B9AAF53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Центр</w:t>
      </w:r>
      <w:r w:rsidRPr="002C30B3">
        <w:rPr>
          <w:color w:val="000000"/>
          <w:szCs w:val="24"/>
        </w:rPr>
        <w:t xml:space="preserve"> - </w:t>
      </w:r>
      <w:r>
        <w:rPr>
          <w:color w:val="000000"/>
          <w:szCs w:val="24"/>
        </w:rPr>
        <w:t>с</w:t>
      </w:r>
      <w:r w:rsidRPr="002C30B3">
        <w:rPr>
          <w:color w:val="000000"/>
          <w:szCs w:val="24"/>
        </w:rPr>
        <w:t xml:space="preserve">труктурное подразделение МБУ </w:t>
      </w:r>
      <w:proofErr w:type="gramStart"/>
      <w:r w:rsidRPr="002C30B3">
        <w:rPr>
          <w:color w:val="000000"/>
          <w:szCs w:val="24"/>
        </w:rPr>
        <w:t>ДО</w:t>
      </w:r>
      <w:proofErr w:type="gramEnd"/>
      <w:r w:rsidRPr="002C30B3">
        <w:rPr>
          <w:color w:val="000000"/>
          <w:szCs w:val="24"/>
        </w:rPr>
        <w:t xml:space="preserve"> «</w:t>
      </w:r>
      <w:proofErr w:type="gramStart"/>
      <w:r w:rsidRPr="002C30B3">
        <w:rPr>
          <w:color w:val="000000"/>
          <w:szCs w:val="24"/>
        </w:rPr>
        <w:t>Центр</w:t>
      </w:r>
      <w:proofErr w:type="gramEnd"/>
      <w:r w:rsidRPr="002C30B3">
        <w:rPr>
          <w:color w:val="000000"/>
          <w:szCs w:val="24"/>
        </w:rPr>
        <w:t xml:space="preserve"> внешкольной работы», 1 этаж</w:t>
      </w:r>
    </w:p>
    <w:p w14:paraId="6844DC77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Адрес: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r w:rsidRPr="002C30B3">
        <w:rPr>
          <w:color w:val="000000"/>
          <w:szCs w:val="24"/>
        </w:rPr>
        <w:t>г.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 xml:space="preserve">Балахна, 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>ул.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>Волжский рейд, дом № 28, тел.</w:t>
      </w:r>
      <w:r w:rsidRPr="008A19AB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8 (83144)</w:t>
      </w:r>
      <w:r w:rsidRPr="002C30B3">
        <w:rPr>
          <w:color w:val="000000"/>
          <w:szCs w:val="24"/>
        </w:rPr>
        <w:t xml:space="preserve"> 4-75-05</w:t>
      </w:r>
    </w:p>
    <w:p w14:paraId="34CAAEDA" w14:textId="77777777" w:rsidR="00B926F6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5EA2B111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226FCB25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г.</w:t>
      </w:r>
      <w:r>
        <w:rPr>
          <w:b/>
          <w:bCs/>
          <w:color w:val="000000"/>
          <w:szCs w:val="24"/>
        </w:rPr>
        <w:t xml:space="preserve"> </w:t>
      </w:r>
      <w:r w:rsidRPr="002C30B3">
        <w:rPr>
          <w:b/>
          <w:bCs/>
          <w:color w:val="000000"/>
          <w:szCs w:val="24"/>
        </w:rPr>
        <w:t>Балахна</w:t>
      </w:r>
    </w:p>
    <w:p w14:paraId="35D1087C" w14:textId="77777777" w:rsidR="00B926F6" w:rsidRDefault="00B926F6" w:rsidP="00B926F6">
      <w:pPr>
        <w:spacing w:line="276" w:lineRule="auto"/>
        <w:ind w:firstLine="0"/>
        <w:rPr>
          <w:color w:val="000000"/>
          <w:szCs w:val="24"/>
        </w:rPr>
      </w:pPr>
      <w:proofErr w:type="gramStart"/>
      <w:r w:rsidRPr="002C30B3">
        <w:rPr>
          <w:b/>
          <w:bCs/>
          <w:color w:val="000000"/>
          <w:szCs w:val="24"/>
          <w:u w:val="single"/>
        </w:rPr>
        <w:t>Улицы:</w:t>
      </w:r>
      <w:r w:rsidRPr="002C30B3">
        <w:rPr>
          <w:color w:val="000000"/>
          <w:szCs w:val="24"/>
        </w:rPr>
        <w:t xml:space="preserve"> 1-я Волжская, 2-я Волжская, 40 лет Октября, Академика Сахарова, </w:t>
      </w:r>
      <w:proofErr w:type="spellStart"/>
      <w:r w:rsidRPr="002C30B3">
        <w:rPr>
          <w:color w:val="000000"/>
          <w:szCs w:val="24"/>
        </w:rPr>
        <w:t>Ветлянская</w:t>
      </w:r>
      <w:proofErr w:type="spellEnd"/>
      <w:r w:rsidRPr="002C30B3">
        <w:rPr>
          <w:color w:val="000000"/>
          <w:szCs w:val="24"/>
        </w:rPr>
        <w:t xml:space="preserve">, Волжский Рейд, Главная, Дальняя, Ивановская, Крупской, </w:t>
      </w:r>
      <w:proofErr w:type="spellStart"/>
      <w:r w:rsidRPr="002C30B3">
        <w:rPr>
          <w:color w:val="000000"/>
          <w:szCs w:val="24"/>
        </w:rPr>
        <w:t>Курзинская</w:t>
      </w:r>
      <w:proofErr w:type="spellEnd"/>
      <w:r w:rsidRPr="002C30B3">
        <w:rPr>
          <w:color w:val="000000"/>
          <w:szCs w:val="24"/>
        </w:rPr>
        <w:t xml:space="preserve">, Лазо, Линейная, Матросова, Маяковского, </w:t>
      </w:r>
      <w:r w:rsidRPr="00254290">
        <w:rPr>
          <w:color w:val="000000"/>
          <w:szCs w:val="24"/>
        </w:rPr>
        <w:t xml:space="preserve">Мира, Новая, Пески, Песочная, Победы дома с начала улицы по дом №88, с № 89 по №97 (нечетные); Попова, Строительная, Тимирязева, </w:t>
      </w:r>
      <w:proofErr w:type="spellStart"/>
      <w:r w:rsidRPr="00254290">
        <w:rPr>
          <w:color w:val="000000"/>
          <w:szCs w:val="24"/>
        </w:rPr>
        <w:t>Узольская</w:t>
      </w:r>
      <w:proofErr w:type="spellEnd"/>
      <w:r w:rsidRPr="00254290">
        <w:rPr>
          <w:color w:val="000000"/>
          <w:szCs w:val="24"/>
        </w:rPr>
        <w:t>, Урожайная, Циолковского, СНТ № 6 Рейд.</w:t>
      </w:r>
      <w:proofErr w:type="gramEnd"/>
    </w:p>
    <w:p w14:paraId="2F3F3FCF" w14:textId="77777777" w:rsidR="00B926F6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287FBBF9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Переулки:</w:t>
      </w:r>
      <w:r w:rsidRPr="002C30B3">
        <w:rPr>
          <w:color w:val="000000"/>
          <w:szCs w:val="24"/>
        </w:rPr>
        <w:t xml:space="preserve"> Гайдара, </w:t>
      </w:r>
      <w:proofErr w:type="gramStart"/>
      <w:r w:rsidRPr="002C30B3">
        <w:rPr>
          <w:color w:val="000000"/>
          <w:szCs w:val="24"/>
        </w:rPr>
        <w:t>Комсомольский</w:t>
      </w:r>
      <w:proofErr w:type="gramEnd"/>
      <w:r w:rsidRPr="002C30B3">
        <w:rPr>
          <w:color w:val="000000"/>
          <w:szCs w:val="24"/>
        </w:rPr>
        <w:t>, Новый, Фестивальный, Щорса.</w:t>
      </w:r>
    </w:p>
    <w:p w14:paraId="475AF5C8" w14:textId="77777777" w:rsidR="00B926F6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0793C796" w14:textId="77777777" w:rsidR="00B926F6" w:rsidRPr="002C30B3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Избирательный участок №181</w:t>
      </w:r>
    </w:p>
    <w:p w14:paraId="4B5C755F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Центр</w:t>
      </w:r>
      <w:r>
        <w:rPr>
          <w:b/>
          <w:bCs/>
          <w:color w:val="000000"/>
          <w:szCs w:val="24"/>
        </w:rPr>
        <w:t xml:space="preserve"> – </w:t>
      </w:r>
      <w:r w:rsidRPr="008A19AB">
        <w:rPr>
          <w:bCs/>
          <w:color w:val="000000"/>
          <w:szCs w:val="24"/>
        </w:rPr>
        <w:t>Филиал «Дом культуры</w:t>
      </w:r>
      <w:r w:rsidRPr="002C30B3">
        <w:rPr>
          <w:color w:val="000000"/>
          <w:szCs w:val="24"/>
        </w:rPr>
        <w:t xml:space="preserve"> «Возрождение»</w:t>
      </w:r>
      <w:r>
        <w:rPr>
          <w:color w:val="000000"/>
          <w:szCs w:val="24"/>
        </w:rPr>
        <w:t xml:space="preserve"> МБУК «РДК»</w:t>
      </w:r>
      <w:r w:rsidRPr="002C30B3">
        <w:rPr>
          <w:color w:val="000000"/>
          <w:szCs w:val="24"/>
        </w:rPr>
        <w:t>, 1 этаж</w:t>
      </w:r>
    </w:p>
    <w:p w14:paraId="350F99F9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Адрес: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proofErr w:type="spellStart"/>
      <w:r w:rsidRPr="002C30B3">
        <w:rPr>
          <w:color w:val="000000"/>
          <w:szCs w:val="24"/>
        </w:rPr>
        <w:t>р.п</w:t>
      </w:r>
      <w:proofErr w:type="spellEnd"/>
      <w:r w:rsidRPr="002C30B3">
        <w:rPr>
          <w:color w:val="000000"/>
          <w:szCs w:val="24"/>
        </w:rPr>
        <w:t xml:space="preserve">. Большое Козино, </w:t>
      </w:r>
      <w:r>
        <w:rPr>
          <w:color w:val="000000"/>
          <w:szCs w:val="24"/>
        </w:rPr>
        <w:t>сквер Славы</w:t>
      </w:r>
      <w:r w:rsidRPr="002C30B3">
        <w:rPr>
          <w:color w:val="000000"/>
          <w:szCs w:val="24"/>
        </w:rPr>
        <w:t>, д.</w:t>
      </w:r>
      <w:r>
        <w:rPr>
          <w:color w:val="000000"/>
          <w:szCs w:val="24"/>
        </w:rPr>
        <w:t>2</w:t>
      </w:r>
      <w:r w:rsidRPr="002C30B3">
        <w:rPr>
          <w:color w:val="000000"/>
          <w:szCs w:val="24"/>
        </w:rPr>
        <w:t>, тел.</w:t>
      </w:r>
      <w:r>
        <w:rPr>
          <w:color w:val="000000"/>
          <w:szCs w:val="24"/>
        </w:rPr>
        <w:t xml:space="preserve"> 8 (83144) </w:t>
      </w:r>
      <w:r w:rsidRPr="002C30B3">
        <w:rPr>
          <w:color w:val="000000"/>
          <w:szCs w:val="24"/>
        </w:rPr>
        <w:t>54</w:t>
      </w:r>
      <w:r>
        <w:rPr>
          <w:color w:val="000000"/>
          <w:szCs w:val="24"/>
        </w:rPr>
        <w:t>-</w:t>
      </w:r>
      <w:r w:rsidRPr="002C30B3">
        <w:rPr>
          <w:color w:val="000000"/>
          <w:szCs w:val="24"/>
        </w:rPr>
        <w:t>5-17</w:t>
      </w:r>
    </w:p>
    <w:p w14:paraId="3292C4D8" w14:textId="77777777" w:rsidR="00B926F6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43964EB6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proofErr w:type="spellStart"/>
      <w:r w:rsidRPr="002C30B3">
        <w:rPr>
          <w:b/>
          <w:bCs/>
          <w:color w:val="000000"/>
          <w:szCs w:val="24"/>
        </w:rPr>
        <w:t>р.п</w:t>
      </w:r>
      <w:proofErr w:type="spellEnd"/>
      <w:r w:rsidRPr="002C30B3">
        <w:rPr>
          <w:b/>
          <w:bCs/>
          <w:color w:val="000000"/>
          <w:szCs w:val="24"/>
        </w:rPr>
        <w:t>.</w:t>
      </w:r>
      <w:r>
        <w:rPr>
          <w:b/>
          <w:bCs/>
          <w:color w:val="000000"/>
          <w:szCs w:val="24"/>
        </w:rPr>
        <w:t xml:space="preserve"> </w:t>
      </w:r>
      <w:r w:rsidRPr="002C30B3">
        <w:rPr>
          <w:b/>
          <w:bCs/>
          <w:color w:val="000000"/>
          <w:szCs w:val="24"/>
        </w:rPr>
        <w:t>Большое Козино</w:t>
      </w:r>
    </w:p>
    <w:p w14:paraId="78567774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Улицы:</w:t>
      </w:r>
      <w:r w:rsidRPr="00B01B69">
        <w:rPr>
          <w:b/>
          <w:bCs/>
          <w:color w:val="000000"/>
          <w:szCs w:val="24"/>
        </w:rPr>
        <w:t xml:space="preserve"> </w:t>
      </w:r>
      <w:proofErr w:type="gramStart"/>
      <w:r w:rsidRPr="002C30B3">
        <w:rPr>
          <w:color w:val="000000"/>
          <w:szCs w:val="24"/>
        </w:rPr>
        <w:t xml:space="preserve">Авиационная, Большая Кузнечная, Большая Школьная, Вяткина, Генерала Рязанова, Дачная, Железнодорожная, Калинина, Красноармейская, Луговая, Малая Кузнечная, Овражная, Октябрьская, Полевая, Советская, </w:t>
      </w:r>
      <w:proofErr w:type="spellStart"/>
      <w:r w:rsidRPr="002C30B3">
        <w:rPr>
          <w:color w:val="000000"/>
          <w:szCs w:val="24"/>
        </w:rPr>
        <w:t>Увальная</w:t>
      </w:r>
      <w:proofErr w:type="spellEnd"/>
      <w:r w:rsidRPr="002C30B3">
        <w:rPr>
          <w:color w:val="000000"/>
          <w:szCs w:val="24"/>
        </w:rPr>
        <w:t>.</w:t>
      </w:r>
      <w:proofErr w:type="gramEnd"/>
    </w:p>
    <w:p w14:paraId="28318717" w14:textId="77777777" w:rsidR="00B926F6" w:rsidRPr="002C30B3" w:rsidRDefault="00B926F6" w:rsidP="00B926F6">
      <w:pPr>
        <w:spacing w:line="276" w:lineRule="auto"/>
        <w:ind w:firstLine="0"/>
        <w:rPr>
          <w:b/>
          <w:bCs/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Поселки:</w:t>
      </w:r>
    </w:p>
    <w:p w14:paraId="0F185134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proofErr w:type="spellStart"/>
      <w:r w:rsidRPr="002C30B3">
        <w:rPr>
          <w:b/>
          <w:bCs/>
          <w:color w:val="000000"/>
          <w:szCs w:val="24"/>
        </w:rPr>
        <w:t>сп</w:t>
      </w:r>
      <w:proofErr w:type="spellEnd"/>
      <w:r w:rsidRPr="002C30B3">
        <w:rPr>
          <w:b/>
          <w:bCs/>
          <w:color w:val="000000"/>
          <w:szCs w:val="24"/>
        </w:rPr>
        <w:t xml:space="preserve">. </w:t>
      </w:r>
      <w:proofErr w:type="spellStart"/>
      <w:r w:rsidRPr="002C30B3">
        <w:rPr>
          <w:b/>
          <w:bCs/>
          <w:color w:val="000000"/>
          <w:szCs w:val="24"/>
        </w:rPr>
        <w:t>Костенево</w:t>
      </w:r>
      <w:proofErr w:type="spellEnd"/>
      <w:r w:rsidRPr="002C30B3">
        <w:rPr>
          <w:b/>
          <w:bCs/>
          <w:color w:val="000000"/>
          <w:szCs w:val="24"/>
        </w:rPr>
        <w:t xml:space="preserve">; </w:t>
      </w:r>
      <w:proofErr w:type="spellStart"/>
      <w:r w:rsidRPr="002C30B3">
        <w:rPr>
          <w:b/>
          <w:bCs/>
          <w:color w:val="000000"/>
          <w:szCs w:val="24"/>
        </w:rPr>
        <w:t>сп</w:t>
      </w:r>
      <w:proofErr w:type="spellEnd"/>
      <w:r w:rsidRPr="002C30B3">
        <w:rPr>
          <w:b/>
          <w:bCs/>
          <w:color w:val="000000"/>
          <w:szCs w:val="24"/>
        </w:rPr>
        <w:t xml:space="preserve">. </w:t>
      </w:r>
      <w:proofErr w:type="spellStart"/>
      <w:r w:rsidRPr="002C30B3">
        <w:rPr>
          <w:b/>
          <w:bCs/>
          <w:color w:val="000000"/>
          <w:szCs w:val="24"/>
        </w:rPr>
        <w:t>Ляхово</w:t>
      </w:r>
      <w:proofErr w:type="spellEnd"/>
      <w:r w:rsidRPr="002C30B3">
        <w:rPr>
          <w:b/>
          <w:bCs/>
          <w:color w:val="000000"/>
          <w:szCs w:val="24"/>
        </w:rPr>
        <w:t xml:space="preserve">; </w:t>
      </w:r>
      <w:proofErr w:type="spellStart"/>
      <w:r w:rsidRPr="002C30B3">
        <w:rPr>
          <w:b/>
          <w:bCs/>
          <w:color w:val="000000"/>
          <w:szCs w:val="24"/>
        </w:rPr>
        <w:t>сп</w:t>
      </w:r>
      <w:proofErr w:type="spellEnd"/>
      <w:r w:rsidRPr="002C30B3">
        <w:rPr>
          <w:b/>
          <w:bCs/>
          <w:color w:val="000000"/>
          <w:szCs w:val="24"/>
        </w:rPr>
        <w:t>. Ляховский Борок.</w:t>
      </w:r>
    </w:p>
    <w:p w14:paraId="32EFF52F" w14:textId="77777777" w:rsidR="00B926F6" w:rsidRDefault="00B926F6" w:rsidP="00B926F6">
      <w:pPr>
        <w:spacing w:line="276" w:lineRule="auto"/>
        <w:ind w:firstLine="0"/>
        <w:jc w:val="center"/>
        <w:rPr>
          <w:b/>
          <w:bCs/>
          <w:color w:val="000000"/>
          <w:szCs w:val="24"/>
        </w:rPr>
      </w:pPr>
    </w:p>
    <w:p w14:paraId="3A9DD5E1" w14:textId="77777777" w:rsidR="00B926F6" w:rsidRPr="008336AD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8336AD">
        <w:rPr>
          <w:b/>
          <w:bCs/>
          <w:color w:val="000000"/>
          <w:szCs w:val="24"/>
        </w:rPr>
        <w:t>Избирательный участок №182</w:t>
      </w:r>
    </w:p>
    <w:p w14:paraId="5422EF5B" w14:textId="77777777" w:rsidR="00B926F6" w:rsidRPr="008336AD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  <w:r w:rsidRPr="008336AD">
        <w:rPr>
          <w:b/>
          <w:bCs/>
          <w:color w:val="000000"/>
          <w:szCs w:val="24"/>
        </w:rPr>
        <w:t>Центр -</w:t>
      </w:r>
      <w:r w:rsidRPr="008336AD">
        <w:rPr>
          <w:color w:val="000000"/>
          <w:szCs w:val="24"/>
        </w:rPr>
        <w:t xml:space="preserve"> </w:t>
      </w:r>
      <w:proofErr w:type="spellStart"/>
      <w:r w:rsidRPr="008336AD">
        <w:rPr>
          <w:color w:val="000000"/>
          <w:szCs w:val="24"/>
        </w:rPr>
        <w:t>Большекозинская</w:t>
      </w:r>
      <w:proofErr w:type="spellEnd"/>
      <w:r w:rsidRPr="008336AD">
        <w:rPr>
          <w:color w:val="000000"/>
          <w:szCs w:val="24"/>
        </w:rPr>
        <w:t xml:space="preserve"> поселковая библиотека им. Рязанова, филиал №24 </w:t>
      </w:r>
      <w:r w:rsidRPr="008336AD">
        <w:rPr>
          <w:color w:val="000000"/>
          <w:szCs w:val="24"/>
        </w:rPr>
        <w:br/>
        <w:t xml:space="preserve">               МБУК «ЦБС», 1 этаж</w:t>
      </w:r>
    </w:p>
    <w:p w14:paraId="5B454EFF" w14:textId="77777777" w:rsidR="00B926F6" w:rsidRPr="008336AD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8336AD">
        <w:rPr>
          <w:b/>
          <w:bCs/>
          <w:color w:val="000000"/>
          <w:szCs w:val="24"/>
        </w:rPr>
        <w:t xml:space="preserve">Адрес: </w:t>
      </w:r>
      <w:r>
        <w:rPr>
          <w:bCs/>
          <w:color w:val="000000"/>
          <w:szCs w:val="24"/>
        </w:rPr>
        <w:t xml:space="preserve">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proofErr w:type="spellStart"/>
      <w:r w:rsidRPr="008336AD">
        <w:rPr>
          <w:color w:val="000000"/>
          <w:szCs w:val="24"/>
        </w:rPr>
        <w:t>р.п</w:t>
      </w:r>
      <w:proofErr w:type="spellEnd"/>
      <w:r w:rsidRPr="008336AD">
        <w:rPr>
          <w:color w:val="000000"/>
          <w:szCs w:val="24"/>
        </w:rPr>
        <w:t>. Большое Козино, ул.</w:t>
      </w:r>
      <w:r>
        <w:rPr>
          <w:color w:val="000000"/>
          <w:szCs w:val="24"/>
        </w:rPr>
        <w:t xml:space="preserve"> </w:t>
      </w:r>
      <w:r w:rsidRPr="008336AD">
        <w:rPr>
          <w:color w:val="000000"/>
          <w:szCs w:val="24"/>
        </w:rPr>
        <w:t>Матросова, д.12, тел.</w:t>
      </w:r>
      <w:r w:rsidRPr="0090203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8 (83144) </w:t>
      </w:r>
      <w:r w:rsidRPr="008336AD">
        <w:rPr>
          <w:color w:val="000000"/>
          <w:szCs w:val="24"/>
        </w:rPr>
        <w:t>54-5-15</w:t>
      </w:r>
    </w:p>
    <w:p w14:paraId="0CF47DC8" w14:textId="77777777" w:rsidR="00B926F6" w:rsidRDefault="00B926F6" w:rsidP="00B926F6">
      <w:pPr>
        <w:spacing w:line="276" w:lineRule="auto"/>
        <w:ind w:left="1812" w:firstLine="0"/>
        <w:jc w:val="left"/>
        <w:rPr>
          <w:color w:val="000000"/>
          <w:szCs w:val="24"/>
        </w:rPr>
      </w:pPr>
    </w:p>
    <w:p w14:paraId="1A8A1FC6" w14:textId="77777777" w:rsidR="00B926F6" w:rsidRPr="008336AD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  <w:proofErr w:type="spellStart"/>
      <w:r w:rsidRPr="008336AD">
        <w:rPr>
          <w:b/>
          <w:bCs/>
          <w:color w:val="000000"/>
          <w:szCs w:val="24"/>
        </w:rPr>
        <w:t>р.п</w:t>
      </w:r>
      <w:proofErr w:type="spellEnd"/>
      <w:r w:rsidRPr="008336AD">
        <w:rPr>
          <w:b/>
          <w:bCs/>
          <w:color w:val="000000"/>
          <w:szCs w:val="24"/>
        </w:rPr>
        <w:t>. Большое Козино</w:t>
      </w:r>
    </w:p>
    <w:p w14:paraId="3FF1B8A9" w14:textId="77777777" w:rsidR="00B926F6" w:rsidRPr="008336AD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  <w:r w:rsidRPr="008336AD">
        <w:rPr>
          <w:b/>
          <w:bCs/>
          <w:color w:val="000000"/>
          <w:szCs w:val="24"/>
          <w:u w:val="single"/>
        </w:rPr>
        <w:t xml:space="preserve">Улицы: </w:t>
      </w:r>
      <w:proofErr w:type="gramStart"/>
      <w:r w:rsidRPr="008336AD">
        <w:rPr>
          <w:color w:val="000000"/>
          <w:szCs w:val="24"/>
        </w:rPr>
        <w:t xml:space="preserve">Гагарина, Комсомольская, </w:t>
      </w:r>
      <w:proofErr w:type="spellStart"/>
      <w:r w:rsidRPr="008336AD">
        <w:rPr>
          <w:color w:val="000000"/>
          <w:szCs w:val="24"/>
        </w:rPr>
        <w:t>Леваневского</w:t>
      </w:r>
      <w:proofErr w:type="spellEnd"/>
      <w:r w:rsidRPr="008336AD">
        <w:rPr>
          <w:color w:val="000000"/>
          <w:szCs w:val="24"/>
        </w:rPr>
        <w:t>, Ленинская, Матросова, Нижегородская, Первомайская, Пионерская, Рязанова, Садовая, Светлая, Свободы, Телефонная, Чкалова, Линейный проезд</w:t>
      </w:r>
      <w:proofErr w:type="gramEnd"/>
    </w:p>
    <w:p w14:paraId="3745FB0B" w14:textId="77777777" w:rsidR="00B926F6" w:rsidRDefault="00B926F6" w:rsidP="00B926F6">
      <w:pPr>
        <w:spacing w:line="276" w:lineRule="auto"/>
        <w:ind w:firstLine="0"/>
        <w:jc w:val="center"/>
        <w:rPr>
          <w:b/>
          <w:bCs/>
          <w:color w:val="000000"/>
          <w:szCs w:val="24"/>
        </w:rPr>
      </w:pPr>
    </w:p>
    <w:p w14:paraId="12BCB20F" w14:textId="77777777" w:rsidR="00B926F6" w:rsidRPr="002C30B3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Избирательный участок №183</w:t>
      </w:r>
    </w:p>
    <w:p w14:paraId="6C07B3DA" w14:textId="77777777" w:rsidR="00B926F6" w:rsidRPr="002C30B3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Центр</w:t>
      </w:r>
      <w:r>
        <w:rPr>
          <w:b/>
          <w:bCs/>
          <w:color w:val="000000"/>
          <w:szCs w:val="24"/>
        </w:rPr>
        <w:t xml:space="preserve"> -</w:t>
      </w:r>
      <w:r w:rsidRPr="002C30B3">
        <w:rPr>
          <w:color w:val="000000"/>
          <w:szCs w:val="24"/>
        </w:rPr>
        <w:t xml:space="preserve"> МБОУ «Средняя общеобразовательная школа №20</w:t>
      </w:r>
      <w:r>
        <w:rPr>
          <w:color w:val="000000"/>
          <w:szCs w:val="24"/>
        </w:rPr>
        <w:t xml:space="preserve"> имени В.Г. Рязанова</w:t>
      </w:r>
      <w:r w:rsidRPr="002C30B3">
        <w:rPr>
          <w:color w:val="000000"/>
          <w:szCs w:val="24"/>
        </w:rPr>
        <w:t>», 1 этаж</w:t>
      </w:r>
    </w:p>
    <w:p w14:paraId="7E8B9A31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Адрес: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proofErr w:type="spellStart"/>
      <w:r w:rsidRPr="002C30B3">
        <w:rPr>
          <w:color w:val="000000"/>
          <w:szCs w:val="24"/>
        </w:rPr>
        <w:t>р.п</w:t>
      </w:r>
      <w:proofErr w:type="spellEnd"/>
      <w:r w:rsidRPr="002C30B3">
        <w:rPr>
          <w:color w:val="000000"/>
          <w:szCs w:val="24"/>
        </w:rPr>
        <w:t>. Большое Козино, ул.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>Пушкина, д.1, тел.</w:t>
      </w:r>
      <w:r w:rsidRPr="0090203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8 (83144) </w:t>
      </w:r>
      <w:r w:rsidRPr="002C30B3">
        <w:rPr>
          <w:color w:val="000000"/>
          <w:szCs w:val="24"/>
        </w:rPr>
        <w:t>54-5-25</w:t>
      </w:r>
    </w:p>
    <w:p w14:paraId="4CA74E80" w14:textId="77777777" w:rsidR="00B926F6" w:rsidRPr="002C30B3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</w:p>
    <w:p w14:paraId="497B525A" w14:textId="77777777" w:rsidR="00B926F6" w:rsidRPr="002C30B3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  <w:proofErr w:type="spellStart"/>
      <w:r w:rsidRPr="002C30B3">
        <w:rPr>
          <w:b/>
          <w:bCs/>
          <w:color w:val="000000"/>
          <w:szCs w:val="24"/>
        </w:rPr>
        <w:t>р.п</w:t>
      </w:r>
      <w:proofErr w:type="spellEnd"/>
      <w:r w:rsidRPr="002C30B3">
        <w:rPr>
          <w:b/>
          <w:bCs/>
          <w:color w:val="000000"/>
          <w:szCs w:val="24"/>
        </w:rPr>
        <w:t>.</w:t>
      </w:r>
      <w:r>
        <w:rPr>
          <w:b/>
          <w:bCs/>
          <w:color w:val="000000"/>
          <w:szCs w:val="24"/>
        </w:rPr>
        <w:t xml:space="preserve"> </w:t>
      </w:r>
      <w:r w:rsidRPr="002C30B3">
        <w:rPr>
          <w:b/>
          <w:bCs/>
          <w:color w:val="000000"/>
          <w:szCs w:val="24"/>
        </w:rPr>
        <w:t>Большое Козино</w:t>
      </w:r>
    </w:p>
    <w:p w14:paraId="1B1315F9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Улицы:</w:t>
      </w:r>
      <w:r>
        <w:rPr>
          <w:b/>
          <w:bCs/>
          <w:color w:val="000000"/>
          <w:szCs w:val="24"/>
        </w:rPr>
        <w:t xml:space="preserve"> </w:t>
      </w:r>
      <w:proofErr w:type="gramStart"/>
      <w:r w:rsidRPr="002C30B3">
        <w:rPr>
          <w:color w:val="000000"/>
          <w:szCs w:val="24"/>
        </w:rPr>
        <w:t xml:space="preserve">Больничная, Воинская, Вокзальная, </w:t>
      </w:r>
      <w:r w:rsidRPr="002C30B3">
        <w:rPr>
          <w:szCs w:val="24"/>
        </w:rPr>
        <w:t>В/Ч 28274,</w:t>
      </w:r>
      <w:r w:rsidRPr="002C30B3">
        <w:rPr>
          <w:color w:val="000000"/>
          <w:szCs w:val="24"/>
        </w:rPr>
        <w:t xml:space="preserve"> Жукова, Зеленая, </w:t>
      </w:r>
      <w:proofErr w:type="spellStart"/>
      <w:r w:rsidRPr="002C30B3">
        <w:rPr>
          <w:color w:val="000000"/>
          <w:szCs w:val="24"/>
        </w:rPr>
        <w:t>Кардон</w:t>
      </w:r>
      <w:proofErr w:type="spellEnd"/>
      <w:r w:rsidRPr="002C30B3">
        <w:rPr>
          <w:color w:val="000000"/>
          <w:szCs w:val="24"/>
        </w:rPr>
        <w:t> </w:t>
      </w:r>
      <w:proofErr w:type="spellStart"/>
      <w:r w:rsidRPr="002C30B3">
        <w:rPr>
          <w:color w:val="000000"/>
          <w:szCs w:val="24"/>
        </w:rPr>
        <w:t>Голосковский</w:t>
      </w:r>
      <w:proofErr w:type="spellEnd"/>
      <w:r w:rsidRPr="002C30B3">
        <w:rPr>
          <w:color w:val="000000"/>
          <w:szCs w:val="24"/>
        </w:rPr>
        <w:t xml:space="preserve">, Кирова, Комарова, Космонавтов, Котовского, Максима Горького, Мира, Мичурина, Молодежная, </w:t>
      </w:r>
      <w:r w:rsidRPr="00254290">
        <w:rPr>
          <w:color w:val="000000"/>
          <w:szCs w:val="24"/>
        </w:rPr>
        <w:t xml:space="preserve">Некрасова, Олимпийская, Парковая, Песочная, Пушкина, Самойлова, Свердлова, Серова, Скосырева, </w:t>
      </w:r>
      <w:r w:rsidRPr="00254290">
        <w:rPr>
          <w:szCs w:val="24"/>
        </w:rPr>
        <w:t>СНТ Строитель,</w:t>
      </w:r>
      <w:r w:rsidRPr="00254290">
        <w:rPr>
          <w:color w:val="000000"/>
          <w:szCs w:val="24"/>
        </w:rPr>
        <w:t xml:space="preserve"> Солнечная, </w:t>
      </w:r>
      <w:proofErr w:type="spellStart"/>
      <w:r w:rsidRPr="00254290">
        <w:rPr>
          <w:color w:val="000000"/>
          <w:szCs w:val="24"/>
        </w:rPr>
        <w:t>Сормовская</w:t>
      </w:r>
      <w:proofErr w:type="spellEnd"/>
      <w:r w:rsidRPr="00254290">
        <w:rPr>
          <w:color w:val="000000"/>
          <w:szCs w:val="24"/>
        </w:rPr>
        <w:t xml:space="preserve">, Сосновая, Степана Грачева, Суворова, Чернышевского, Южная, 1-я Лесная, 2-я Лесная, </w:t>
      </w:r>
      <w:r w:rsidRPr="00254290">
        <w:rPr>
          <w:color w:val="000000"/>
          <w:szCs w:val="24"/>
        </w:rPr>
        <w:br/>
        <w:t>8 Марта, СНТ Березка № 1, СНТ ЛУЧ – 1 , СНТ №6 Березка,  СНТ Березка -91, СНТ Дубравный, СНТ № 7</w:t>
      </w:r>
      <w:proofErr w:type="gramEnd"/>
      <w:r w:rsidRPr="00254290">
        <w:rPr>
          <w:color w:val="000000"/>
          <w:szCs w:val="24"/>
        </w:rPr>
        <w:t xml:space="preserve"> Нижегородец.</w:t>
      </w:r>
    </w:p>
    <w:p w14:paraId="463EABAD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color w:val="000000"/>
          <w:szCs w:val="24"/>
          <w:u w:val="single"/>
        </w:rPr>
        <w:t>Проулок:</w:t>
      </w:r>
      <w:r w:rsidRPr="002C30B3">
        <w:rPr>
          <w:color w:val="000000"/>
          <w:szCs w:val="24"/>
        </w:rPr>
        <w:t xml:space="preserve"> Энергетиков.</w:t>
      </w:r>
    </w:p>
    <w:p w14:paraId="6D4CEADB" w14:textId="77777777" w:rsidR="00B926F6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  <w:proofErr w:type="spellStart"/>
      <w:r w:rsidRPr="002C30B3">
        <w:rPr>
          <w:b/>
          <w:bCs/>
          <w:color w:val="000000"/>
          <w:szCs w:val="24"/>
        </w:rPr>
        <w:t>сп</w:t>
      </w:r>
      <w:proofErr w:type="spellEnd"/>
      <w:r w:rsidRPr="002C30B3">
        <w:rPr>
          <w:b/>
          <w:bCs/>
          <w:color w:val="000000"/>
          <w:szCs w:val="24"/>
        </w:rPr>
        <w:t>. Первое Мая.</w:t>
      </w:r>
    </w:p>
    <w:p w14:paraId="3ADAB9B0" w14:textId="77777777" w:rsidR="00B926F6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</w:p>
    <w:p w14:paraId="74125E97" w14:textId="77777777" w:rsidR="00B926F6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</w:p>
    <w:p w14:paraId="7FC3B5E5" w14:textId="77777777" w:rsidR="00B926F6" w:rsidRPr="002C30B3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Избирательный участок №184</w:t>
      </w:r>
    </w:p>
    <w:p w14:paraId="122619E4" w14:textId="77777777" w:rsidR="00B926F6" w:rsidRDefault="00B926F6" w:rsidP="00B926F6">
      <w:pPr>
        <w:tabs>
          <w:tab w:val="left" w:pos="0"/>
          <w:tab w:val="left" w:pos="426"/>
        </w:tabs>
        <w:spacing w:line="276" w:lineRule="auto"/>
        <w:ind w:firstLine="0"/>
        <w:jc w:val="left"/>
        <w:rPr>
          <w:color w:val="000000"/>
          <w:szCs w:val="24"/>
        </w:rPr>
      </w:pPr>
      <w:r w:rsidRPr="00CC5F23">
        <w:rPr>
          <w:b/>
          <w:bCs/>
          <w:color w:val="000000"/>
          <w:szCs w:val="24"/>
        </w:rPr>
        <w:t>Центр</w:t>
      </w:r>
      <w:r>
        <w:rPr>
          <w:b/>
          <w:bCs/>
          <w:color w:val="000000"/>
          <w:szCs w:val="24"/>
        </w:rPr>
        <w:t xml:space="preserve"> -</w:t>
      </w:r>
      <w:r>
        <w:rPr>
          <w:color w:val="000000"/>
          <w:szCs w:val="24"/>
        </w:rPr>
        <w:t xml:space="preserve"> филиал «Дом культуры 1 Мая» МБУК «РДК», 1 этаж</w:t>
      </w:r>
    </w:p>
    <w:p w14:paraId="5ABBF181" w14:textId="77777777" w:rsidR="00B926F6" w:rsidRDefault="00B926F6" w:rsidP="00B926F6">
      <w:pPr>
        <w:tabs>
          <w:tab w:val="left" w:pos="0"/>
          <w:tab w:val="left" w:pos="426"/>
        </w:tabs>
        <w:spacing w:line="276" w:lineRule="auto"/>
        <w:ind w:firstLine="0"/>
        <w:rPr>
          <w:color w:val="000000"/>
          <w:szCs w:val="24"/>
        </w:rPr>
      </w:pPr>
      <w:r w:rsidRPr="00CC5F23">
        <w:rPr>
          <w:b/>
          <w:bCs/>
          <w:color w:val="000000"/>
          <w:szCs w:val="24"/>
        </w:rPr>
        <w:t>Адрес:</w:t>
      </w:r>
      <w:r>
        <w:rPr>
          <w:bCs/>
          <w:color w:val="000000"/>
          <w:szCs w:val="24"/>
        </w:rPr>
        <w:t xml:space="preserve"> 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proofErr w:type="spellStart"/>
      <w:r>
        <w:rPr>
          <w:color w:val="000000"/>
          <w:szCs w:val="24"/>
        </w:rPr>
        <w:t>р.п</w:t>
      </w:r>
      <w:proofErr w:type="spellEnd"/>
      <w:r>
        <w:rPr>
          <w:color w:val="000000"/>
          <w:szCs w:val="24"/>
        </w:rPr>
        <w:t xml:space="preserve">. Первое Мая, ул. </w:t>
      </w:r>
      <w:proofErr w:type="gramStart"/>
      <w:r>
        <w:rPr>
          <w:color w:val="000000"/>
          <w:szCs w:val="24"/>
        </w:rPr>
        <w:t>Садовая</w:t>
      </w:r>
      <w:proofErr w:type="gramEnd"/>
      <w:r>
        <w:rPr>
          <w:color w:val="000000"/>
          <w:szCs w:val="24"/>
        </w:rPr>
        <w:t>, д.35, тел.</w:t>
      </w:r>
      <w:r w:rsidRPr="0090203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8 (83144) 7-21-79</w:t>
      </w:r>
    </w:p>
    <w:p w14:paraId="772CCC1C" w14:textId="77777777" w:rsidR="00B926F6" w:rsidRDefault="00B926F6" w:rsidP="00B926F6">
      <w:pPr>
        <w:tabs>
          <w:tab w:val="left" w:pos="0"/>
          <w:tab w:val="left" w:pos="426"/>
        </w:tabs>
        <w:spacing w:line="276" w:lineRule="auto"/>
        <w:ind w:firstLine="0"/>
        <w:jc w:val="left"/>
        <w:rPr>
          <w:color w:val="000000"/>
          <w:szCs w:val="24"/>
        </w:rPr>
      </w:pPr>
    </w:p>
    <w:p w14:paraId="0C9F3DBE" w14:textId="77777777" w:rsidR="00B926F6" w:rsidRPr="00CC5F23" w:rsidRDefault="00B926F6" w:rsidP="00B926F6">
      <w:pPr>
        <w:tabs>
          <w:tab w:val="left" w:pos="0"/>
          <w:tab w:val="left" w:pos="426"/>
        </w:tabs>
        <w:spacing w:line="276" w:lineRule="auto"/>
        <w:ind w:firstLine="0"/>
        <w:jc w:val="left"/>
        <w:rPr>
          <w:b/>
          <w:color w:val="000000"/>
          <w:szCs w:val="24"/>
        </w:rPr>
      </w:pPr>
      <w:proofErr w:type="spellStart"/>
      <w:r w:rsidRPr="00CC5F23">
        <w:rPr>
          <w:b/>
          <w:bCs/>
          <w:color w:val="000000"/>
          <w:szCs w:val="24"/>
        </w:rPr>
        <w:t>р.п</w:t>
      </w:r>
      <w:proofErr w:type="spellEnd"/>
      <w:r w:rsidRPr="00CC5F23">
        <w:rPr>
          <w:b/>
          <w:bCs/>
          <w:color w:val="000000"/>
          <w:szCs w:val="24"/>
        </w:rPr>
        <w:t>. Малое Козино</w:t>
      </w:r>
    </w:p>
    <w:p w14:paraId="54106755" w14:textId="77777777" w:rsidR="00B926F6" w:rsidRDefault="00B926F6" w:rsidP="00B926F6">
      <w:pPr>
        <w:tabs>
          <w:tab w:val="left" w:pos="0"/>
          <w:tab w:val="left" w:pos="426"/>
        </w:tabs>
        <w:spacing w:line="276" w:lineRule="auto"/>
        <w:ind w:firstLine="0"/>
        <w:jc w:val="left"/>
        <w:rPr>
          <w:color w:val="000000"/>
          <w:szCs w:val="24"/>
        </w:rPr>
      </w:pPr>
      <w:r>
        <w:rPr>
          <w:bCs/>
          <w:color w:val="000000"/>
          <w:szCs w:val="24"/>
        </w:rPr>
        <w:t>Улицы:</w:t>
      </w:r>
      <w:r>
        <w:rPr>
          <w:color w:val="000000"/>
          <w:szCs w:val="24"/>
        </w:rPr>
        <w:t xml:space="preserve"> </w:t>
      </w:r>
      <w:proofErr w:type="gramStart"/>
      <w:r>
        <w:rPr>
          <w:color w:val="000000"/>
          <w:szCs w:val="24"/>
        </w:rPr>
        <w:t>Калинина, Ленина, Минина, Озерная, Пожарского, Советская, Школьная, Энгельса, СНТ Дубовая роща.</w:t>
      </w:r>
      <w:proofErr w:type="gramEnd"/>
    </w:p>
    <w:p w14:paraId="14590265" w14:textId="77777777" w:rsidR="00B926F6" w:rsidRDefault="00B926F6" w:rsidP="00B926F6">
      <w:pPr>
        <w:tabs>
          <w:tab w:val="left" w:pos="0"/>
          <w:tab w:val="left" w:pos="426"/>
        </w:tabs>
        <w:spacing w:line="276" w:lineRule="auto"/>
        <w:ind w:firstLine="0"/>
        <w:jc w:val="left"/>
        <w:rPr>
          <w:b/>
          <w:bCs/>
          <w:color w:val="000000"/>
          <w:szCs w:val="24"/>
        </w:rPr>
      </w:pPr>
    </w:p>
    <w:p w14:paraId="35BDA05A" w14:textId="77777777" w:rsidR="00B926F6" w:rsidRPr="00654470" w:rsidRDefault="00B926F6" w:rsidP="00B926F6">
      <w:pPr>
        <w:tabs>
          <w:tab w:val="left" w:pos="0"/>
          <w:tab w:val="left" w:pos="426"/>
        </w:tabs>
        <w:spacing w:line="276" w:lineRule="auto"/>
        <w:ind w:firstLine="0"/>
        <w:jc w:val="left"/>
        <w:rPr>
          <w:b/>
          <w:color w:val="000000"/>
          <w:szCs w:val="24"/>
        </w:rPr>
      </w:pPr>
      <w:proofErr w:type="spellStart"/>
      <w:r w:rsidRPr="00654470">
        <w:rPr>
          <w:b/>
          <w:bCs/>
          <w:color w:val="000000"/>
          <w:szCs w:val="24"/>
        </w:rPr>
        <w:t>р.п</w:t>
      </w:r>
      <w:proofErr w:type="spellEnd"/>
      <w:r w:rsidRPr="00654470">
        <w:rPr>
          <w:b/>
          <w:bCs/>
          <w:color w:val="000000"/>
          <w:szCs w:val="24"/>
        </w:rPr>
        <w:t>. Первое Мая</w:t>
      </w:r>
    </w:p>
    <w:p w14:paraId="46BD775C" w14:textId="77777777" w:rsidR="00B926F6" w:rsidRDefault="00B926F6" w:rsidP="00B926F6">
      <w:pPr>
        <w:tabs>
          <w:tab w:val="left" w:pos="0"/>
          <w:tab w:val="left" w:pos="426"/>
        </w:tabs>
        <w:spacing w:line="276" w:lineRule="auto"/>
        <w:ind w:firstLine="0"/>
        <w:jc w:val="left"/>
        <w:rPr>
          <w:color w:val="000000"/>
          <w:szCs w:val="24"/>
        </w:rPr>
      </w:pPr>
      <w:r w:rsidRPr="00CC5F23">
        <w:rPr>
          <w:b/>
          <w:bCs/>
          <w:color w:val="000000"/>
          <w:szCs w:val="24"/>
          <w:u w:val="single"/>
        </w:rPr>
        <w:t>Улицы:</w:t>
      </w:r>
      <w:r>
        <w:rPr>
          <w:color w:val="000000"/>
          <w:szCs w:val="24"/>
        </w:rPr>
        <w:t xml:space="preserve"> </w:t>
      </w:r>
      <w:proofErr w:type="gramStart"/>
      <w:r>
        <w:rPr>
          <w:color w:val="000000"/>
          <w:szCs w:val="24"/>
        </w:rPr>
        <w:t>Береговая, Заречная, 1 Мая, Мира, Подстанция, Песочная, Садовая, Свободы, Надежда – 1 территория СНТ</w:t>
      </w:r>
      <w:proofErr w:type="gramEnd"/>
    </w:p>
    <w:p w14:paraId="6D98D604" w14:textId="77777777" w:rsidR="00B926F6" w:rsidRDefault="00B926F6" w:rsidP="00B926F6">
      <w:pPr>
        <w:spacing w:line="276" w:lineRule="auto"/>
        <w:ind w:firstLine="0"/>
        <w:jc w:val="center"/>
        <w:rPr>
          <w:b/>
          <w:bCs/>
          <w:color w:val="000000"/>
          <w:szCs w:val="24"/>
        </w:rPr>
      </w:pPr>
    </w:p>
    <w:p w14:paraId="1B57503D" w14:textId="77777777" w:rsidR="00B926F6" w:rsidRPr="002C30B3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Избирательный участок №185</w:t>
      </w:r>
    </w:p>
    <w:p w14:paraId="7FAE0681" w14:textId="77777777" w:rsidR="00B926F6" w:rsidRPr="002C30B3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Центр</w:t>
      </w:r>
      <w:r>
        <w:rPr>
          <w:b/>
          <w:bCs/>
          <w:color w:val="000000"/>
          <w:szCs w:val="24"/>
        </w:rPr>
        <w:t xml:space="preserve"> – </w:t>
      </w:r>
      <w:proofErr w:type="spellStart"/>
      <w:r w:rsidRPr="00294A7C">
        <w:rPr>
          <w:bCs/>
          <w:color w:val="000000"/>
          <w:szCs w:val="24"/>
        </w:rPr>
        <w:t>Малокозинска</w:t>
      </w:r>
      <w:r>
        <w:rPr>
          <w:bCs/>
          <w:color w:val="000000"/>
          <w:szCs w:val="24"/>
        </w:rPr>
        <w:t>я</w:t>
      </w:r>
      <w:proofErr w:type="spellEnd"/>
      <w:r>
        <w:rPr>
          <w:bCs/>
          <w:color w:val="000000"/>
          <w:szCs w:val="24"/>
        </w:rPr>
        <w:t xml:space="preserve"> по</w:t>
      </w:r>
      <w:r w:rsidRPr="00294A7C">
        <w:rPr>
          <w:bCs/>
          <w:color w:val="000000"/>
          <w:szCs w:val="24"/>
        </w:rPr>
        <w:t>селковая библиотека, филиал №6 МБУК «ЦБС»</w:t>
      </w:r>
      <w:r w:rsidRPr="00294A7C">
        <w:rPr>
          <w:color w:val="000000"/>
          <w:szCs w:val="24"/>
        </w:rPr>
        <w:t xml:space="preserve">, </w:t>
      </w:r>
      <w:r w:rsidRPr="002C30B3">
        <w:rPr>
          <w:color w:val="000000"/>
          <w:szCs w:val="24"/>
        </w:rPr>
        <w:t>1 этаж</w:t>
      </w:r>
    </w:p>
    <w:p w14:paraId="523C749B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Адрес: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proofErr w:type="spellStart"/>
      <w:r w:rsidRPr="002C30B3">
        <w:rPr>
          <w:color w:val="000000"/>
          <w:szCs w:val="24"/>
        </w:rPr>
        <w:t>р.п</w:t>
      </w:r>
      <w:proofErr w:type="spellEnd"/>
      <w:r w:rsidRPr="002C30B3">
        <w:rPr>
          <w:color w:val="000000"/>
          <w:szCs w:val="24"/>
        </w:rPr>
        <w:t xml:space="preserve">. Малое Козино, 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>ул. Октября, д. 74, тел.</w:t>
      </w:r>
      <w:r w:rsidRPr="009B243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8 (83144) </w:t>
      </w:r>
      <w:r w:rsidRPr="002C30B3">
        <w:rPr>
          <w:color w:val="000000"/>
          <w:szCs w:val="24"/>
        </w:rPr>
        <w:t>7-24-15</w:t>
      </w:r>
    </w:p>
    <w:p w14:paraId="74522DF4" w14:textId="77777777" w:rsidR="00B926F6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</w:p>
    <w:p w14:paraId="0FB9ED11" w14:textId="77777777" w:rsidR="00B926F6" w:rsidRPr="002C30B3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  <w:proofErr w:type="spellStart"/>
      <w:r w:rsidRPr="002C30B3">
        <w:rPr>
          <w:b/>
          <w:bCs/>
          <w:color w:val="000000"/>
          <w:szCs w:val="24"/>
        </w:rPr>
        <w:t>р.п</w:t>
      </w:r>
      <w:proofErr w:type="spellEnd"/>
      <w:r w:rsidRPr="002C30B3">
        <w:rPr>
          <w:b/>
          <w:bCs/>
          <w:color w:val="000000"/>
          <w:szCs w:val="24"/>
        </w:rPr>
        <w:t xml:space="preserve">. </w:t>
      </w:r>
      <w:proofErr w:type="spellStart"/>
      <w:r w:rsidRPr="002C30B3">
        <w:rPr>
          <w:b/>
          <w:bCs/>
          <w:color w:val="000000"/>
          <w:szCs w:val="24"/>
        </w:rPr>
        <w:t>Лукино</w:t>
      </w:r>
      <w:proofErr w:type="spellEnd"/>
    </w:p>
    <w:p w14:paraId="6AC86FBA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Улицы:</w:t>
      </w:r>
      <w:r w:rsidRPr="0019138E">
        <w:rPr>
          <w:b/>
          <w:bCs/>
          <w:color w:val="000000"/>
          <w:szCs w:val="24"/>
        </w:rPr>
        <w:t xml:space="preserve"> </w:t>
      </w:r>
      <w:proofErr w:type="spellStart"/>
      <w:proofErr w:type="gramStart"/>
      <w:r w:rsidRPr="002C30B3">
        <w:rPr>
          <w:color w:val="000000"/>
          <w:szCs w:val="24"/>
        </w:rPr>
        <w:t>Канатовой</w:t>
      </w:r>
      <w:proofErr w:type="spellEnd"/>
      <w:r w:rsidRPr="002C30B3">
        <w:rPr>
          <w:color w:val="000000"/>
          <w:szCs w:val="24"/>
        </w:rPr>
        <w:t xml:space="preserve">, Николая Круглова, Ореховая, 65 лет Победы, 75 лет Победы, Рогожиной, Рождественская, Северная, Фруктовая, Фрунзе, Центральная; </w:t>
      </w:r>
      <w:proofErr w:type="gramEnd"/>
    </w:p>
    <w:p w14:paraId="26732882" w14:textId="77777777" w:rsidR="00B926F6" w:rsidRPr="002C30B3" w:rsidRDefault="00B926F6" w:rsidP="00B926F6">
      <w:pPr>
        <w:tabs>
          <w:tab w:val="left" w:pos="5448"/>
        </w:tabs>
        <w:spacing w:line="276" w:lineRule="auto"/>
        <w:ind w:firstLine="0"/>
        <w:jc w:val="left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Переулки:</w:t>
      </w:r>
      <w:r w:rsidRPr="002C30B3">
        <w:rPr>
          <w:color w:val="000000"/>
          <w:szCs w:val="24"/>
        </w:rPr>
        <w:t xml:space="preserve"> Мирный, Осенний, Сельский.</w:t>
      </w:r>
      <w:r w:rsidRPr="002C30B3">
        <w:rPr>
          <w:color w:val="000000"/>
          <w:szCs w:val="24"/>
        </w:rPr>
        <w:tab/>
      </w:r>
    </w:p>
    <w:p w14:paraId="2AE5D978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proofErr w:type="spellStart"/>
      <w:r w:rsidRPr="002C30B3">
        <w:rPr>
          <w:b/>
          <w:bCs/>
          <w:color w:val="000000"/>
          <w:szCs w:val="24"/>
        </w:rPr>
        <w:t>г</w:t>
      </w:r>
      <w:proofErr w:type="gramStart"/>
      <w:r w:rsidRPr="002C30B3">
        <w:rPr>
          <w:b/>
          <w:bCs/>
          <w:color w:val="000000"/>
          <w:szCs w:val="24"/>
        </w:rPr>
        <w:t>.Б</w:t>
      </w:r>
      <w:proofErr w:type="gramEnd"/>
      <w:r w:rsidRPr="002C30B3">
        <w:rPr>
          <w:b/>
          <w:bCs/>
          <w:color w:val="000000"/>
          <w:szCs w:val="24"/>
        </w:rPr>
        <w:t>алахна</w:t>
      </w:r>
      <w:proofErr w:type="spellEnd"/>
      <w:r w:rsidRPr="002C30B3">
        <w:rPr>
          <w:b/>
          <w:bCs/>
          <w:color w:val="000000"/>
          <w:szCs w:val="24"/>
        </w:rPr>
        <w:t xml:space="preserve">: </w:t>
      </w:r>
      <w:proofErr w:type="spellStart"/>
      <w:r w:rsidRPr="002C30B3">
        <w:rPr>
          <w:bCs/>
          <w:color w:val="000000"/>
          <w:szCs w:val="24"/>
        </w:rPr>
        <w:t>Рогожино</w:t>
      </w:r>
      <w:proofErr w:type="spellEnd"/>
      <w:r w:rsidRPr="002C30B3">
        <w:rPr>
          <w:bCs/>
          <w:color w:val="000000"/>
          <w:szCs w:val="24"/>
        </w:rPr>
        <w:t xml:space="preserve"> №6 тер. СНТ.</w:t>
      </w:r>
    </w:p>
    <w:p w14:paraId="4ED4AD0E" w14:textId="77777777" w:rsidR="00B926F6" w:rsidRPr="002C30B3" w:rsidRDefault="00B926F6" w:rsidP="00B926F6">
      <w:pPr>
        <w:spacing w:line="276" w:lineRule="auto"/>
        <w:ind w:firstLine="0"/>
        <w:jc w:val="left"/>
        <w:rPr>
          <w:b/>
          <w:bCs/>
          <w:color w:val="000000"/>
          <w:szCs w:val="24"/>
        </w:rPr>
      </w:pPr>
    </w:p>
    <w:p w14:paraId="4FFFD178" w14:textId="77777777" w:rsidR="00B926F6" w:rsidRPr="00254290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  <w:proofErr w:type="spellStart"/>
      <w:r w:rsidRPr="00254290">
        <w:rPr>
          <w:b/>
          <w:bCs/>
          <w:color w:val="000000"/>
          <w:szCs w:val="24"/>
        </w:rPr>
        <w:t>р.п</w:t>
      </w:r>
      <w:proofErr w:type="spellEnd"/>
      <w:r w:rsidRPr="00254290">
        <w:rPr>
          <w:b/>
          <w:bCs/>
          <w:color w:val="000000"/>
          <w:szCs w:val="24"/>
        </w:rPr>
        <w:t>. Малое Козино</w:t>
      </w:r>
    </w:p>
    <w:p w14:paraId="2413CB34" w14:textId="77777777" w:rsidR="00B926F6" w:rsidRPr="00254290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  <w:r w:rsidRPr="00254290">
        <w:rPr>
          <w:b/>
          <w:bCs/>
          <w:color w:val="000000"/>
          <w:szCs w:val="24"/>
          <w:u w:val="single"/>
        </w:rPr>
        <w:t>Улицы:</w:t>
      </w:r>
      <w:r w:rsidRPr="00254290">
        <w:rPr>
          <w:color w:val="000000"/>
          <w:szCs w:val="24"/>
        </w:rPr>
        <w:t xml:space="preserve"> Волжская, Докучаева, Дружбы, Дубовая роща, </w:t>
      </w:r>
      <w:proofErr w:type="gramStart"/>
      <w:r w:rsidRPr="00254290">
        <w:rPr>
          <w:color w:val="000000"/>
          <w:szCs w:val="24"/>
        </w:rPr>
        <w:t>Зеленая</w:t>
      </w:r>
      <w:proofErr w:type="gramEnd"/>
      <w:r w:rsidRPr="00254290">
        <w:rPr>
          <w:color w:val="000000"/>
          <w:szCs w:val="24"/>
        </w:rPr>
        <w:t xml:space="preserve">, Коминтерна, Купеческая, </w:t>
      </w:r>
      <w:proofErr w:type="spellStart"/>
      <w:r w:rsidRPr="00254290">
        <w:rPr>
          <w:color w:val="000000"/>
          <w:szCs w:val="24"/>
        </w:rPr>
        <w:t>Митинская</w:t>
      </w:r>
      <w:proofErr w:type="spellEnd"/>
      <w:r w:rsidRPr="00254290">
        <w:rPr>
          <w:color w:val="000000"/>
          <w:szCs w:val="24"/>
        </w:rPr>
        <w:t xml:space="preserve">, Октября, 70 лет Победы, Песчаная, Просторная, Садовая, Сельская, Сосновая, Тихая, Цветочная, территория СНТ Сад № 5 ПФ </w:t>
      </w:r>
      <w:proofErr w:type="spellStart"/>
      <w:r w:rsidRPr="00254290">
        <w:rPr>
          <w:color w:val="000000"/>
          <w:szCs w:val="24"/>
        </w:rPr>
        <w:t>Балахнинская</w:t>
      </w:r>
      <w:proofErr w:type="spellEnd"/>
      <w:r w:rsidRPr="00254290">
        <w:rPr>
          <w:color w:val="000000"/>
          <w:szCs w:val="24"/>
        </w:rPr>
        <w:t>, СНТ Урожай.</w:t>
      </w:r>
    </w:p>
    <w:p w14:paraId="26673EDE" w14:textId="77777777" w:rsidR="00B926F6" w:rsidRPr="00254290" w:rsidRDefault="00B926F6" w:rsidP="00B926F6">
      <w:pPr>
        <w:tabs>
          <w:tab w:val="left" w:pos="5911"/>
        </w:tabs>
        <w:spacing w:line="276" w:lineRule="auto"/>
        <w:ind w:firstLine="0"/>
        <w:jc w:val="left"/>
        <w:rPr>
          <w:color w:val="000000"/>
          <w:szCs w:val="24"/>
        </w:rPr>
      </w:pPr>
      <w:r w:rsidRPr="00254290">
        <w:rPr>
          <w:b/>
          <w:bCs/>
          <w:color w:val="000000"/>
          <w:szCs w:val="24"/>
          <w:u w:val="single"/>
        </w:rPr>
        <w:t>Переулки:</w:t>
      </w:r>
      <w:r w:rsidRPr="00254290">
        <w:rPr>
          <w:color w:val="000000"/>
          <w:szCs w:val="24"/>
        </w:rPr>
        <w:t xml:space="preserve"> Волжский, Рабочий, Солнечный.</w:t>
      </w:r>
      <w:r w:rsidRPr="00254290">
        <w:rPr>
          <w:color w:val="000000"/>
          <w:szCs w:val="24"/>
        </w:rPr>
        <w:tab/>
      </w:r>
    </w:p>
    <w:p w14:paraId="61E38E3B" w14:textId="77777777" w:rsidR="00B926F6" w:rsidRPr="00254290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</w:p>
    <w:p w14:paraId="71D4677D" w14:textId="77777777" w:rsidR="00B926F6" w:rsidRPr="00254290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254290">
        <w:rPr>
          <w:b/>
          <w:bCs/>
          <w:color w:val="000000"/>
          <w:szCs w:val="24"/>
        </w:rPr>
        <w:t>Избирательный участок №186</w:t>
      </w:r>
    </w:p>
    <w:p w14:paraId="7C93227D" w14:textId="77777777" w:rsidR="00B926F6" w:rsidRDefault="00B926F6" w:rsidP="00B926F6">
      <w:pPr>
        <w:tabs>
          <w:tab w:val="left" w:pos="0"/>
        </w:tabs>
        <w:spacing w:line="276" w:lineRule="auto"/>
        <w:ind w:firstLine="0"/>
        <w:jc w:val="left"/>
        <w:rPr>
          <w:bCs/>
          <w:color w:val="000000"/>
          <w:szCs w:val="24"/>
        </w:rPr>
      </w:pPr>
      <w:r w:rsidRPr="00254290">
        <w:rPr>
          <w:b/>
          <w:bCs/>
          <w:color w:val="000000"/>
          <w:szCs w:val="24"/>
        </w:rPr>
        <w:t>Центр –</w:t>
      </w:r>
      <w:r w:rsidRPr="00254290">
        <w:rPr>
          <w:bCs/>
          <w:color w:val="000000"/>
          <w:szCs w:val="24"/>
        </w:rPr>
        <w:t xml:space="preserve"> сектор «ДК</w:t>
      </w:r>
      <w:r w:rsidRPr="00254290">
        <w:rPr>
          <w:color w:val="000000"/>
          <w:kern w:val="2"/>
          <w:szCs w:val="24"/>
          <w:lang w:eastAsia="ar-SA"/>
        </w:rPr>
        <w:t xml:space="preserve"> им. Горького» филиал «ДК 1 Мая» МБУК «РДК», 1 этаж</w:t>
      </w:r>
    </w:p>
    <w:p w14:paraId="339F0DD2" w14:textId="77777777" w:rsidR="00B926F6" w:rsidRDefault="00B926F6" w:rsidP="00B926F6">
      <w:pPr>
        <w:tabs>
          <w:tab w:val="left" w:pos="0"/>
        </w:tabs>
        <w:spacing w:line="276" w:lineRule="auto"/>
        <w:ind w:firstLine="0"/>
        <w:rPr>
          <w:color w:val="000000"/>
          <w:szCs w:val="24"/>
        </w:rPr>
      </w:pPr>
      <w:r w:rsidRPr="0019138E">
        <w:rPr>
          <w:b/>
          <w:bCs/>
          <w:color w:val="000000"/>
          <w:szCs w:val="24"/>
        </w:rPr>
        <w:t>Адрес:</w:t>
      </w:r>
      <w:r>
        <w:rPr>
          <w:bCs/>
          <w:color w:val="000000"/>
          <w:szCs w:val="24"/>
        </w:rPr>
        <w:t xml:space="preserve"> Российская Федерация,</w:t>
      </w:r>
      <w:r w:rsidRPr="00A96A80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proofErr w:type="spellStart"/>
      <w:r>
        <w:rPr>
          <w:color w:val="000000"/>
          <w:szCs w:val="24"/>
        </w:rPr>
        <w:t>р.п</w:t>
      </w:r>
      <w:proofErr w:type="spellEnd"/>
      <w:r>
        <w:rPr>
          <w:color w:val="000000"/>
          <w:szCs w:val="24"/>
        </w:rPr>
        <w:t xml:space="preserve">. </w:t>
      </w:r>
      <w:proofErr w:type="spellStart"/>
      <w:r>
        <w:rPr>
          <w:color w:val="000000"/>
          <w:szCs w:val="24"/>
        </w:rPr>
        <w:t>Лукино</w:t>
      </w:r>
      <w:proofErr w:type="spellEnd"/>
      <w:r>
        <w:rPr>
          <w:color w:val="000000"/>
          <w:szCs w:val="24"/>
        </w:rPr>
        <w:t>, ул. Победы, д. 12, тел.</w:t>
      </w:r>
      <w:r w:rsidRPr="009B243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8 (83144) 52-1-40</w:t>
      </w:r>
    </w:p>
    <w:p w14:paraId="77E2073B" w14:textId="77777777" w:rsidR="00B926F6" w:rsidRDefault="00B926F6" w:rsidP="00B926F6">
      <w:pPr>
        <w:tabs>
          <w:tab w:val="left" w:pos="0"/>
        </w:tabs>
        <w:spacing w:line="276" w:lineRule="auto"/>
        <w:ind w:firstLine="0"/>
        <w:jc w:val="left"/>
        <w:rPr>
          <w:b/>
          <w:bCs/>
          <w:color w:val="000000"/>
          <w:szCs w:val="24"/>
        </w:rPr>
      </w:pPr>
    </w:p>
    <w:p w14:paraId="353C4963" w14:textId="77777777" w:rsidR="00B926F6" w:rsidRPr="0019138E" w:rsidRDefault="00B926F6" w:rsidP="00B926F6">
      <w:pPr>
        <w:tabs>
          <w:tab w:val="left" w:pos="0"/>
        </w:tabs>
        <w:spacing w:line="276" w:lineRule="auto"/>
        <w:ind w:firstLine="0"/>
        <w:jc w:val="left"/>
        <w:rPr>
          <w:b/>
          <w:color w:val="000000"/>
          <w:szCs w:val="24"/>
        </w:rPr>
      </w:pPr>
      <w:proofErr w:type="spellStart"/>
      <w:r w:rsidRPr="0019138E">
        <w:rPr>
          <w:b/>
          <w:bCs/>
          <w:color w:val="000000"/>
          <w:szCs w:val="24"/>
        </w:rPr>
        <w:t>р.п</w:t>
      </w:r>
      <w:proofErr w:type="spellEnd"/>
      <w:r w:rsidRPr="0019138E">
        <w:rPr>
          <w:b/>
          <w:bCs/>
          <w:color w:val="000000"/>
          <w:szCs w:val="24"/>
        </w:rPr>
        <w:t xml:space="preserve">. </w:t>
      </w:r>
      <w:proofErr w:type="spellStart"/>
      <w:r w:rsidRPr="0019138E">
        <w:rPr>
          <w:b/>
          <w:bCs/>
          <w:color w:val="000000"/>
          <w:szCs w:val="24"/>
        </w:rPr>
        <w:t>Лукино</w:t>
      </w:r>
      <w:proofErr w:type="spellEnd"/>
    </w:p>
    <w:p w14:paraId="64D8249E" w14:textId="77777777" w:rsidR="00B926F6" w:rsidRDefault="00B926F6" w:rsidP="00B926F6">
      <w:pPr>
        <w:tabs>
          <w:tab w:val="left" w:pos="0"/>
        </w:tabs>
        <w:spacing w:line="276" w:lineRule="auto"/>
        <w:ind w:firstLine="0"/>
        <w:rPr>
          <w:color w:val="000000"/>
          <w:szCs w:val="24"/>
        </w:rPr>
      </w:pPr>
      <w:r w:rsidRPr="0019138E">
        <w:rPr>
          <w:b/>
          <w:bCs/>
          <w:color w:val="000000"/>
          <w:szCs w:val="24"/>
          <w:u w:val="single"/>
        </w:rPr>
        <w:t>Улицы:</w:t>
      </w:r>
      <w:r>
        <w:rPr>
          <w:bCs/>
          <w:color w:val="000000"/>
          <w:szCs w:val="24"/>
        </w:rPr>
        <w:t xml:space="preserve"> </w:t>
      </w:r>
      <w:proofErr w:type="gramStart"/>
      <w:r>
        <w:rPr>
          <w:color w:val="000000"/>
          <w:szCs w:val="24"/>
        </w:rPr>
        <w:t xml:space="preserve">Войкова, Ворошилова, Восточная, Гагарина, Дачная, Дубравная, Железнодорожная, Запрудная, Карла Маркса, Комарова, Кооперативная, Лесная, Луговая, Максима Горького, Маяковского, </w:t>
      </w:r>
      <w:r>
        <w:rPr>
          <w:szCs w:val="24"/>
        </w:rPr>
        <w:t>Мичуринец-1 тер.</w:t>
      </w:r>
      <w:proofErr w:type="gramEnd"/>
      <w:r>
        <w:rPr>
          <w:szCs w:val="24"/>
        </w:rPr>
        <w:t xml:space="preserve"> СНТ, </w:t>
      </w:r>
      <w:r>
        <w:rPr>
          <w:color w:val="000000"/>
          <w:szCs w:val="24"/>
        </w:rPr>
        <w:t xml:space="preserve">Молодежная, Полевая, </w:t>
      </w:r>
      <w:proofErr w:type="spellStart"/>
      <w:r>
        <w:rPr>
          <w:color w:val="000000"/>
          <w:szCs w:val="24"/>
        </w:rPr>
        <w:t>Порхунова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Пырская</w:t>
      </w:r>
      <w:proofErr w:type="spellEnd"/>
      <w:r>
        <w:rPr>
          <w:color w:val="000000"/>
          <w:szCs w:val="24"/>
        </w:rPr>
        <w:t>, Свердлова, Чкалова.</w:t>
      </w:r>
    </w:p>
    <w:p w14:paraId="5301B071" w14:textId="77777777" w:rsidR="00B926F6" w:rsidRPr="00254290" w:rsidRDefault="00B926F6" w:rsidP="00B926F6">
      <w:pPr>
        <w:tabs>
          <w:tab w:val="left" w:pos="0"/>
        </w:tabs>
        <w:spacing w:line="276" w:lineRule="auto"/>
        <w:ind w:firstLine="0"/>
        <w:jc w:val="left"/>
        <w:rPr>
          <w:color w:val="000000"/>
          <w:szCs w:val="24"/>
        </w:rPr>
      </w:pPr>
      <w:r w:rsidRPr="0019138E">
        <w:rPr>
          <w:b/>
          <w:bCs/>
          <w:color w:val="000000"/>
          <w:szCs w:val="24"/>
          <w:u w:val="single"/>
        </w:rPr>
        <w:t>Переулки:</w:t>
      </w:r>
      <w:r>
        <w:rPr>
          <w:color w:val="000000"/>
          <w:szCs w:val="24"/>
        </w:rPr>
        <w:t xml:space="preserve"> </w:t>
      </w:r>
      <w:r w:rsidRPr="00254290">
        <w:rPr>
          <w:color w:val="000000"/>
          <w:szCs w:val="24"/>
        </w:rPr>
        <w:t>Пожарный, Шоссейный.</w:t>
      </w:r>
    </w:p>
    <w:p w14:paraId="02DAC03D" w14:textId="77777777" w:rsidR="00B926F6" w:rsidRPr="00254290" w:rsidRDefault="00B926F6" w:rsidP="00B926F6">
      <w:pPr>
        <w:tabs>
          <w:tab w:val="left" w:pos="0"/>
        </w:tabs>
        <w:spacing w:line="276" w:lineRule="auto"/>
        <w:ind w:firstLine="0"/>
        <w:jc w:val="left"/>
        <w:rPr>
          <w:color w:val="000000"/>
          <w:szCs w:val="24"/>
        </w:rPr>
      </w:pPr>
    </w:p>
    <w:p w14:paraId="1D0D87D4" w14:textId="77777777" w:rsidR="00B926F6" w:rsidRPr="00254290" w:rsidRDefault="00B926F6" w:rsidP="00B926F6">
      <w:pPr>
        <w:tabs>
          <w:tab w:val="left" w:pos="0"/>
        </w:tabs>
        <w:spacing w:line="276" w:lineRule="auto"/>
        <w:ind w:firstLine="0"/>
        <w:jc w:val="left"/>
        <w:rPr>
          <w:b/>
          <w:color w:val="000000"/>
          <w:szCs w:val="24"/>
        </w:rPr>
      </w:pPr>
      <w:r w:rsidRPr="00254290">
        <w:rPr>
          <w:b/>
          <w:color w:val="000000"/>
          <w:szCs w:val="24"/>
        </w:rPr>
        <w:t>г. Балахна</w:t>
      </w:r>
    </w:p>
    <w:p w14:paraId="2B20952E" w14:textId="77777777" w:rsidR="00B926F6" w:rsidRPr="009B345C" w:rsidRDefault="00B926F6" w:rsidP="00B926F6">
      <w:pPr>
        <w:tabs>
          <w:tab w:val="left" w:pos="0"/>
        </w:tabs>
        <w:spacing w:line="276" w:lineRule="auto"/>
        <w:ind w:firstLine="0"/>
        <w:jc w:val="left"/>
        <w:rPr>
          <w:color w:val="000000"/>
          <w:szCs w:val="24"/>
        </w:rPr>
      </w:pPr>
      <w:r w:rsidRPr="00254290">
        <w:rPr>
          <w:color w:val="000000"/>
          <w:szCs w:val="24"/>
        </w:rPr>
        <w:t>СНТ Пыра-1</w:t>
      </w:r>
    </w:p>
    <w:p w14:paraId="1C07C2EE" w14:textId="77777777" w:rsidR="00B926F6" w:rsidRDefault="00B926F6" w:rsidP="00B926F6">
      <w:pPr>
        <w:spacing w:line="276" w:lineRule="auto"/>
        <w:ind w:firstLine="0"/>
        <w:jc w:val="left"/>
        <w:rPr>
          <w:b/>
          <w:bCs/>
          <w:color w:val="000000"/>
          <w:szCs w:val="24"/>
        </w:rPr>
      </w:pPr>
    </w:p>
    <w:p w14:paraId="70CDE74B" w14:textId="77777777" w:rsidR="00B926F6" w:rsidRDefault="00B926F6" w:rsidP="00B926F6">
      <w:pPr>
        <w:spacing w:line="276" w:lineRule="auto"/>
        <w:ind w:firstLine="0"/>
        <w:jc w:val="left"/>
        <w:rPr>
          <w:b/>
          <w:bCs/>
          <w:color w:val="000000"/>
          <w:szCs w:val="24"/>
        </w:rPr>
      </w:pPr>
    </w:p>
    <w:p w14:paraId="262F2959" w14:textId="77777777" w:rsidR="00B926F6" w:rsidRDefault="00B926F6" w:rsidP="00B926F6">
      <w:pPr>
        <w:spacing w:line="276" w:lineRule="auto"/>
        <w:ind w:firstLine="0"/>
        <w:jc w:val="left"/>
        <w:rPr>
          <w:b/>
          <w:bCs/>
          <w:color w:val="000000"/>
          <w:szCs w:val="24"/>
        </w:rPr>
      </w:pPr>
    </w:p>
    <w:p w14:paraId="7A5213F8" w14:textId="77777777" w:rsidR="00B926F6" w:rsidRDefault="00B926F6" w:rsidP="00B926F6">
      <w:pPr>
        <w:spacing w:line="276" w:lineRule="auto"/>
        <w:ind w:firstLine="0"/>
        <w:jc w:val="center"/>
        <w:rPr>
          <w:b/>
          <w:bCs/>
          <w:color w:val="000000"/>
          <w:szCs w:val="24"/>
        </w:rPr>
      </w:pPr>
    </w:p>
    <w:p w14:paraId="39D50CBA" w14:textId="77777777" w:rsidR="00B926F6" w:rsidRPr="002C30B3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Избирательный участок №187</w:t>
      </w:r>
    </w:p>
    <w:p w14:paraId="3D560A52" w14:textId="77777777" w:rsidR="00B926F6" w:rsidRDefault="00B926F6" w:rsidP="00B926F6">
      <w:pPr>
        <w:tabs>
          <w:tab w:val="left" w:pos="0"/>
        </w:tabs>
        <w:spacing w:line="276" w:lineRule="auto"/>
        <w:ind w:firstLine="0"/>
        <w:jc w:val="left"/>
        <w:rPr>
          <w:color w:val="000000"/>
          <w:szCs w:val="24"/>
        </w:rPr>
      </w:pPr>
      <w:r w:rsidRPr="0019138E">
        <w:rPr>
          <w:b/>
          <w:bCs/>
          <w:color w:val="000000"/>
          <w:szCs w:val="24"/>
        </w:rPr>
        <w:t>Центр</w:t>
      </w:r>
      <w:r>
        <w:rPr>
          <w:b/>
          <w:bCs/>
          <w:color w:val="000000"/>
          <w:szCs w:val="24"/>
        </w:rPr>
        <w:t xml:space="preserve"> - </w:t>
      </w:r>
      <w:r>
        <w:rPr>
          <w:color w:val="000000"/>
          <w:szCs w:val="24"/>
        </w:rPr>
        <w:t xml:space="preserve">здание </w:t>
      </w:r>
      <w:proofErr w:type="spellStart"/>
      <w:r>
        <w:rPr>
          <w:color w:val="000000"/>
          <w:szCs w:val="24"/>
        </w:rPr>
        <w:t>Малокозинского</w:t>
      </w:r>
      <w:proofErr w:type="spellEnd"/>
      <w:r>
        <w:rPr>
          <w:color w:val="000000"/>
          <w:szCs w:val="24"/>
        </w:rPr>
        <w:t xml:space="preserve"> территориального отдела Администрации Балахнинского </w:t>
      </w:r>
      <w:r>
        <w:rPr>
          <w:color w:val="000000"/>
          <w:szCs w:val="24"/>
        </w:rPr>
        <w:br/>
        <w:t xml:space="preserve">               муниципального округа Нижегородской области, 1 этаж</w:t>
      </w:r>
    </w:p>
    <w:p w14:paraId="28D6C1F5" w14:textId="77777777" w:rsidR="00B926F6" w:rsidRDefault="00B926F6" w:rsidP="00B926F6">
      <w:pPr>
        <w:tabs>
          <w:tab w:val="left" w:pos="0"/>
        </w:tabs>
        <w:spacing w:line="276" w:lineRule="auto"/>
        <w:ind w:firstLine="0"/>
        <w:rPr>
          <w:color w:val="000000"/>
          <w:szCs w:val="24"/>
        </w:rPr>
      </w:pPr>
      <w:r w:rsidRPr="0019138E">
        <w:rPr>
          <w:b/>
          <w:bCs/>
          <w:color w:val="000000"/>
          <w:szCs w:val="24"/>
        </w:rPr>
        <w:t>Адрес:</w:t>
      </w:r>
      <w:r>
        <w:rPr>
          <w:bCs/>
          <w:color w:val="000000"/>
          <w:szCs w:val="24"/>
        </w:rPr>
        <w:t xml:space="preserve"> 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proofErr w:type="spellStart"/>
      <w:r>
        <w:rPr>
          <w:color w:val="000000"/>
          <w:szCs w:val="24"/>
        </w:rPr>
        <w:t>р.п</w:t>
      </w:r>
      <w:proofErr w:type="spellEnd"/>
      <w:r>
        <w:rPr>
          <w:color w:val="000000"/>
          <w:szCs w:val="24"/>
        </w:rPr>
        <w:t xml:space="preserve">. </w:t>
      </w:r>
      <w:proofErr w:type="spellStart"/>
      <w:r>
        <w:rPr>
          <w:color w:val="000000"/>
          <w:szCs w:val="24"/>
        </w:rPr>
        <w:t>Лукино</w:t>
      </w:r>
      <w:proofErr w:type="spellEnd"/>
      <w:r>
        <w:rPr>
          <w:color w:val="000000"/>
          <w:szCs w:val="24"/>
        </w:rPr>
        <w:t>, ул. Победы, д.11, тел.</w:t>
      </w:r>
      <w:r w:rsidRPr="00E8335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8 (83144) 52-3-52</w:t>
      </w:r>
    </w:p>
    <w:p w14:paraId="51DBA97F" w14:textId="77777777" w:rsidR="00B926F6" w:rsidRDefault="00B926F6" w:rsidP="00B926F6">
      <w:pPr>
        <w:tabs>
          <w:tab w:val="left" w:pos="0"/>
        </w:tabs>
        <w:spacing w:line="276" w:lineRule="auto"/>
        <w:ind w:firstLine="0"/>
        <w:rPr>
          <w:b/>
          <w:bCs/>
          <w:color w:val="000000"/>
          <w:szCs w:val="24"/>
        </w:rPr>
      </w:pPr>
    </w:p>
    <w:p w14:paraId="730250A4" w14:textId="77777777" w:rsidR="00B926F6" w:rsidRPr="0019138E" w:rsidRDefault="00B926F6" w:rsidP="00B926F6">
      <w:pPr>
        <w:tabs>
          <w:tab w:val="left" w:pos="0"/>
        </w:tabs>
        <w:spacing w:line="276" w:lineRule="auto"/>
        <w:ind w:firstLine="0"/>
        <w:rPr>
          <w:b/>
          <w:color w:val="000000"/>
          <w:szCs w:val="24"/>
        </w:rPr>
      </w:pPr>
      <w:proofErr w:type="spellStart"/>
      <w:r w:rsidRPr="0019138E">
        <w:rPr>
          <w:b/>
          <w:bCs/>
          <w:color w:val="000000"/>
          <w:szCs w:val="24"/>
        </w:rPr>
        <w:t>р.п</w:t>
      </w:r>
      <w:proofErr w:type="spellEnd"/>
      <w:r w:rsidRPr="0019138E">
        <w:rPr>
          <w:b/>
          <w:bCs/>
          <w:color w:val="000000"/>
          <w:szCs w:val="24"/>
        </w:rPr>
        <w:t xml:space="preserve">. </w:t>
      </w:r>
      <w:proofErr w:type="spellStart"/>
      <w:r w:rsidRPr="0019138E">
        <w:rPr>
          <w:b/>
          <w:bCs/>
          <w:color w:val="000000"/>
          <w:szCs w:val="24"/>
        </w:rPr>
        <w:t>Лукино</w:t>
      </w:r>
      <w:proofErr w:type="spellEnd"/>
    </w:p>
    <w:p w14:paraId="3ADC85CF" w14:textId="77777777" w:rsidR="00B926F6" w:rsidRDefault="00B926F6" w:rsidP="00B926F6">
      <w:pPr>
        <w:tabs>
          <w:tab w:val="left" w:pos="0"/>
        </w:tabs>
        <w:spacing w:line="276" w:lineRule="auto"/>
        <w:ind w:firstLine="0"/>
        <w:rPr>
          <w:color w:val="000000"/>
          <w:szCs w:val="24"/>
        </w:rPr>
      </w:pPr>
      <w:r w:rsidRPr="0019138E">
        <w:rPr>
          <w:b/>
          <w:bCs/>
          <w:color w:val="000000"/>
          <w:szCs w:val="24"/>
          <w:u w:val="single"/>
        </w:rPr>
        <w:t>Улицы:</w:t>
      </w:r>
      <w:r>
        <w:rPr>
          <w:bCs/>
          <w:color w:val="000000"/>
          <w:szCs w:val="24"/>
        </w:rPr>
        <w:t xml:space="preserve"> </w:t>
      </w:r>
      <w:proofErr w:type="gramStart"/>
      <w:r>
        <w:rPr>
          <w:color w:val="000000"/>
          <w:szCs w:val="24"/>
        </w:rPr>
        <w:t>Вокзальная, Западная, Котовского, Крупской, Мичурина, Морозова, Победы, Пушкина, Рабочая, Чапаева, Черняховского, Шоссейная, Южная.».</w:t>
      </w:r>
      <w:proofErr w:type="gramEnd"/>
    </w:p>
    <w:p w14:paraId="39063522" w14:textId="77777777" w:rsidR="00B926F6" w:rsidRDefault="00B926F6" w:rsidP="00B926F6">
      <w:pPr>
        <w:spacing w:line="276" w:lineRule="auto"/>
        <w:ind w:firstLine="0"/>
        <w:jc w:val="left"/>
        <w:rPr>
          <w:b/>
          <w:bCs/>
          <w:color w:val="000000"/>
          <w:szCs w:val="24"/>
        </w:rPr>
      </w:pPr>
    </w:p>
    <w:p w14:paraId="3E313883" w14:textId="77777777" w:rsidR="00B926F6" w:rsidRPr="008336AD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8336AD">
        <w:rPr>
          <w:b/>
          <w:bCs/>
          <w:color w:val="000000"/>
          <w:szCs w:val="24"/>
        </w:rPr>
        <w:t>Избирательный участок №188</w:t>
      </w:r>
    </w:p>
    <w:p w14:paraId="0151C74B" w14:textId="77777777" w:rsidR="00B926F6" w:rsidRPr="008336AD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  <w:r w:rsidRPr="008336AD">
        <w:rPr>
          <w:b/>
          <w:bCs/>
          <w:color w:val="000000"/>
          <w:szCs w:val="24"/>
        </w:rPr>
        <w:t xml:space="preserve">Центр - </w:t>
      </w:r>
      <w:r w:rsidRPr="008336AD">
        <w:rPr>
          <w:color w:val="000000"/>
          <w:kern w:val="2"/>
          <w:szCs w:val="24"/>
          <w:lang w:eastAsia="ar-SA"/>
        </w:rPr>
        <w:t>филиал «</w:t>
      </w:r>
      <w:r>
        <w:rPr>
          <w:color w:val="000000"/>
          <w:kern w:val="2"/>
          <w:szCs w:val="24"/>
          <w:lang w:eastAsia="ar-SA"/>
        </w:rPr>
        <w:t>Д</w:t>
      </w:r>
      <w:r w:rsidRPr="008336AD">
        <w:rPr>
          <w:color w:val="000000"/>
          <w:kern w:val="2"/>
          <w:szCs w:val="24"/>
          <w:lang w:eastAsia="ar-SA"/>
        </w:rPr>
        <w:t>К им. Димитрова» МБУК «</w:t>
      </w:r>
      <w:r>
        <w:rPr>
          <w:color w:val="000000"/>
          <w:kern w:val="2"/>
          <w:szCs w:val="24"/>
          <w:lang w:eastAsia="ar-SA"/>
        </w:rPr>
        <w:t>РДК</w:t>
      </w:r>
      <w:r w:rsidRPr="008336AD">
        <w:rPr>
          <w:color w:val="000000"/>
          <w:kern w:val="2"/>
          <w:szCs w:val="24"/>
          <w:lang w:eastAsia="ar-SA"/>
        </w:rPr>
        <w:t>», 1 этаж</w:t>
      </w:r>
    </w:p>
    <w:p w14:paraId="39574996" w14:textId="77777777" w:rsidR="00B926F6" w:rsidRPr="008336AD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8336AD">
        <w:rPr>
          <w:b/>
          <w:bCs/>
          <w:color w:val="000000"/>
          <w:szCs w:val="24"/>
        </w:rPr>
        <w:t xml:space="preserve">Адрес: </w:t>
      </w:r>
      <w:r>
        <w:rPr>
          <w:bCs/>
          <w:color w:val="000000"/>
          <w:szCs w:val="24"/>
        </w:rPr>
        <w:t xml:space="preserve">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proofErr w:type="spellStart"/>
      <w:r w:rsidRPr="008336AD">
        <w:rPr>
          <w:color w:val="000000"/>
          <w:szCs w:val="24"/>
        </w:rPr>
        <w:t>р.п</w:t>
      </w:r>
      <w:proofErr w:type="spellEnd"/>
      <w:r w:rsidRPr="008336AD">
        <w:rPr>
          <w:color w:val="000000"/>
          <w:szCs w:val="24"/>
        </w:rPr>
        <w:t>. Гидроторф, ул.</w:t>
      </w:r>
      <w:r>
        <w:rPr>
          <w:color w:val="000000"/>
          <w:szCs w:val="24"/>
        </w:rPr>
        <w:t xml:space="preserve"> </w:t>
      </w:r>
      <w:proofErr w:type="gramStart"/>
      <w:r w:rsidRPr="008336AD">
        <w:rPr>
          <w:color w:val="000000"/>
          <w:szCs w:val="24"/>
        </w:rPr>
        <w:t>Садовая</w:t>
      </w:r>
      <w:proofErr w:type="gramEnd"/>
      <w:r w:rsidRPr="008336AD">
        <w:rPr>
          <w:color w:val="000000"/>
          <w:szCs w:val="24"/>
        </w:rPr>
        <w:t xml:space="preserve">, дом №16, тел. </w:t>
      </w:r>
      <w:r>
        <w:rPr>
          <w:color w:val="000000"/>
          <w:szCs w:val="24"/>
        </w:rPr>
        <w:t xml:space="preserve">8 (83144) </w:t>
      </w:r>
      <w:r w:rsidRPr="008336AD">
        <w:rPr>
          <w:color w:val="000000"/>
          <w:szCs w:val="24"/>
        </w:rPr>
        <w:t>7-03-26</w:t>
      </w:r>
    </w:p>
    <w:p w14:paraId="64AEC1F4" w14:textId="77777777" w:rsidR="00B926F6" w:rsidRPr="008336AD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</w:p>
    <w:p w14:paraId="1F53975E" w14:textId="77777777" w:rsidR="00B926F6" w:rsidRPr="008336AD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  <w:proofErr w:type="spellStart"/>
      <w:r w:rsidRPr="008336AD">
        <w:rPr>
          <w:b/>
          <w:bCs/>
          <w:color w:val="000000"/>
          <w:szCs w:val="24"/>
        </w:rPr>
        <w:t>р.п</w:t>
      </w:r>
      <w:proofErr w:type="spellEnd"/>
      <w:r w:rsidRPr="008336AD">
        <w:rPr>
          <w:b/>
          <w:bCs/>
          <w:color w:val="000000"/>
          <w:szCs w:val="24"/>
        </w:rPr>
        <w:t>.</w:t>
      </w:r>
      <w:r>
        <w:rPr>
          <w:b/>
          <w:bCs/>
          <w:color w:val="000000"/>
          <w:szCs w:val="24"/>
        </w:rPr>
        <w:t xml:space="preserve"> </w:t>
      </w:r>
      <w:r w:rsidRPr="008336AD">
        <w:rPr>
          <w:b/>
          <w:bCs/>
          <w:color w:val="000000"/>
          <w:szCs w:val="24"/>
        </w:rPr>
        <w:t>Гидроторф</w:t>
      </w:r>
    </w:p>
    <w:p w14:paraId="64E2AFF0" w14:textId="77777777" w:rsidR="00B926F6" w:rsidRPr="008336AD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8336AD">
        <w:rPr>
          <w:b/>
          <w:bCs/>
          <w:color w:val="000000"/>
          <w:szCs w:val="24"/>
          <w:u w:val="single"/>
        </w:rPr>
        <w:t>Улицы:</w:t>
      </w:r>
      <w:r w:rsidRPr="008336AD">
        <w:rPr>
          <w:b/>
          <w:bCs/>
          <w:color w:val="000000"/>
          <w:szCs w:val="24"/>
        </w:rPr>
        <w:t xml:space="preserve"> </w:t>
      </w:r>
      <w:proofErr w:type="gramStart"/>
      <w:r w:rsidRPr="008336AD">
        <w:rPr>
          <w:color w:val="000000"/>
          <w:szCs w:val="24"/>
        </w:rPr>
        <w:t>Больничная дома №№ с 1 по 4; Брикетная, Горького, Железнодорожная, Кирпичная, Комсомольская, Лесная, Некрасова, Новая, Октябрьская, Пионерская, Победа, Полевая, Пушкина, Садовая, СНТ №1 Совхоза «Правдинский», Совхозная, Станционная, Трудовая, Харенка, Цветочная, Центральная, Школьная, СНТ Дружба.</w:t>
      </w:r>
      <w:proofErr w:type="gramEnd"/>
    </w:p>
    <w:p w14:paraId="67846C44" w14:textId="77777777" w:rsidR="00B926F6" w:rsidRPr="008336AD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  <w:r w:rsidRPr="008336AD">
        <w:rPr>
          <w:b/>
          <w:bCs/>
          <w:color w:val="000000"/>
          <w:szCs w:val="24"/>
          <w:u w:val="single"/>
        </w:rPr>
        <w:t>Переулки:</w:t>
      </w:r>
      <w:r w:rsidRPr="008336AD">
        <w:rPr>
          <w:color w:val="000000"/>
          <w:szCs w:val="24"/>
        </w:rPr>
        <w:t xml:space="preserve"> Комсомольский, Некрасова, Центральный.</w:t>
      </w:r>
    </w:p>
    <w:p w14:paraId="5E3A63FD" w14:textId="77777777" w:rsidR="00B926F6" w:rsidRPr="008336AD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  <w:r w:rsidRPr="008336AD">
        <w:rPr>
          <w:b/>
          <w:color w:val="000000"/>
          <w:szCs w:val="24"/>
          <w:u w:val="single"/>
        </w:rPr>
        <w:t>Сквер:</w:t>
      </w:r>
      <w:r w:rsidRPr="008336AD">
        <w:rPr>
          <w:color w:val="000000"/>
          <w:szCs w:val="24"/>
        </w:rPr>
        <w:t xml:space="preserve"> Победы.</w:t>
      </w:r>
    </w:p>
    <w:p w14:paraId="011AC159" w14:textId="77777777" w:rsidR="00B926F6" w:rsidRDefault="00B926F6" w:rsidP="00B926F6">
      <w:pPr>
        <w:spacing w:line="276" w:lineRule="auto"/>
        <w:ind w:firstLine="0"/>
        <w:jc w:val="center"/>
        <w:rPr>
          <w:b/>
          <w:bCs/>
          <w:color w:val="000000"/>
          <w:szCs w:val="24"/>
        </w:rPr>
      </w:pPr>
    </w:p>
    <w:p w14:paraId="7A781E0A" w14:textId="77777777" w:rsidR="00B926F6" w:rsidRPr="002C30B3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Из</w:t>
      </w:r>
      <w:r w:rsidRPr="002C30B3">
        <w:rPr>
          <w:b/>
          <w:bCs/>
          <w:color w:val="000000"/>
          <w:szCs w:val="24"/>
        </w:rPr>
        <w:t>бирательный участок №189</w:t>
      </w:r>
    </w:p>
    <w:p w14:paraId="6D255400" w14:textId="77777777" w:rsidR="00B926F6" w:rsidRPr="002C30B3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Центр</w:t>
      </w:r>
      <w:r>
        <w:rPr>
          <w:b/>
          <w:bCs/>
          <w:color w:val="000000"/>
          <w:szCs w:val="24"/>
        </w:rPr>
        <w:t xml:space="preserve"> -</w:t>
      </w:r>
      <w:r w:rsidRPr="002C30B3">
        <w:rPr>
          <w:color w:val="000000"/>
          <w:szCs w:val="24"/>
        </w:rPr>
        <w:t xml:space="preserve"> МБУ </w:t>
      </w:r>
      <w:proofErr w:type="gramStart"/>
      <w:r w:rsidRPr="002C30B3">
        <w:rPr>
          <w:color w:val="000000"/>
          <w:szCs w:val="24"/>
        </w:rPr>
        <w:t>ДО</w:t>
      </w:r>
      <w:proofErr w:type="gramEnd"/>
      <w:r w:rsidRPr="002C30B3">
        <w:rPr>
          <w:color w:val="000000"/>
          <w:szCs w:val="24"/>
        </w:rPr>
        <w:t xml:space="preserve"> «</w:t>
      </w:r>
      <w:proofErr w:type="gramStart"/>
      <w:r w:rsidRPr="002C30B3">
        <w:rPr>
          <w:color w:val="000000"/>
          <w:szCs w:val="24"/>
        </w:rPr>
        <w:t>Центр</w:t>
      </w:r>
      <w:proofErr w:type="gramEnd"/>
      <w:r w:rsidRPr="002C30B3">
        <w:rPr>
          <w:color w:val="000000"/>
          <w:szCs w:val="24"/>
        </w:rPr>
        <w:t xml:space="preserve"> детского творчества», 1 этаж</w:t>
      </w:r>
    </w:p>
    <w:p w14:paraId="4C147ECF" w14:textId="77777777" w:rsidR="00B926F6" w:rsidRPr="008336AD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8336AD">
        <w:rPr>
          <w:b/>
          <w:bCs/>
          <w:color w:val="000000"/>
          <w:szCs w:val="24"/>
        </w:rPr>
        <w:t xml:space="preserve">Адрес: </w:t>
      </w:r>
      <w:r>
        <w:rPr>
          <w:bCs/>
          <w:color w:val="000000"/>
          <w:szCs w:val="24"/>
        </w:rPr>
        <w:t xml:space="preserve">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proofErr w:type="spellStart"/>
      <w:r w:rsidRPr="008336AD">
        <w:rPr>
          <w:color w:val="000000"/>
          <w:szCs w:val="24"/>
        </w:rPr>
        <w:t>р.п</w:t>
      </w:r>
      <w:proofErr w:type="spellEnd"/>
      <w:r w:rsidRPr="008336AD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  <w:r w:rsidRPr="008336AD">
        <w:rPr>
          <w:color w:val="000000"/>
          <w:szCs w:val="24"/>
        </w:rPr>
        <w:t xml:space="preserve">Гидроторф, </w:t>
      </w:r>
      <w:r>
        <w:rPr>
          <w:color w:val="000000"/>
          <w:szCs w:val="24"/>
        </w:rPr>
        <w:t xml:space="preserve"> </w:t>
      </w:r>
      <w:r w:rsidRPr="008336AD">
        <w:rPr>
          <w:color w:val="000000"/>
          <w:szCs w:val="24"/>
        </w:rPr>
        <w:t>ул.</w:t>
      </w:r>
      <w:r>
        <w:rPr>
          <w:color w:val="000000"/>
          <w:szCs w:val="24"/>
        </w:rPr>
        <w:t xml:space="preserve"> </w:t>
      </w:r>
      <w:proofErr w:type="gramStart"/>
      <w:r w:rsidRPr="008336AD">
        <w:rPr>
          <w:color w:val="000000"/>
          <w:szCs w:val="24"/>
        </w:rPr>
        <w:t>Административная</w:t>
      </w:r>
      <w:proofErr w:type="gramEnd"/>
      <w:r w:rsidRPr="008336AD">
        <w:rPr>
          <w:color w:val="000000"/>
          <w:szCs w:val="24"/>
        </w:rPr>
        <w:t xml:space="preserve">, дом №4, тел. </w:t>
      </w:r>
      <w:r>
        <w:rPr>
          <w:color w:val="000000"/>
          <w:szCs w:val="24"/>
        </w:rPr>
        <w:t xml:space="preserve">8 (83144) </w:t>
      </w:r>
      <w:r w:rsidRPr="008336AD">
        <w:rPr>
          <w:color w:val="000000"/>
          <w:szCs w:val="24"/>
        </w:rPr>
        <w:t xml:space="preserve">7-12-69 </w:t>
      </w:r>
    </w:p>
    <w:p w14:paraId="495199F3" w14:textId="77777777" w:rsidR="00B926F6" w:rsidRPr="002C30B3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</w:p>
    <w:p w14:paraId="5A8BD572" w14:textId="77777777" w:rsidR="00B926F6" w:rsidRPr="002C30B3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  <w:proofErr w:type="spellStart"/>
      <w:r w:rsidRPr="002C30B3">
        <w:rPr>
          <w:b/>
          <w:bCs/>
          <w:color w:val="000000"/>
          <w:szCs w:val="24"/>
        </w:rPr>
        <w:t>р.п</w:t>
      </w:r>
      <w:proofErr w:type="spellEnd"/>
      <w:r w:rsidRPr="002C30B3">
        <w:rPr>
          <w:b/>
          <w:bCs/>
          <w:color w:val="000000"/>
          <w:szCs w:val="24"/>
        </w:rPr>
        <w:t>.</w:t>
      </w:r>
      <w:r>
        <w:rPr>
          <w:b/>
          <w:bCs/>
          <w:color w:val="000000"/>
          <w:szCs w:val="24"/>
        </w:rPr>
        <w:t xml:space="preserve"> </w:t>
      </w:r>
      <w:r w:rsidRPr="002C30B3">
        <w:rPr>
          <w:b/>
          <w:bCs/>
          <w:color w:val="000000"/>
          <w:szCs w:val="24"/>
        </w:rPr>
        <w:t>Гидроторф</w:t>
      </w:r>
    </w:p>
    <w:p w14:paraId="41884BE8" w14:textId="77777777" w:rsidR="00B926F6" w:rsidRPr="00254290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Улицы:</w:t>
      </w:r>
      <w:r w:rsidRPr="002C30B3">
        <w:rPr>
          <w:color w:val="000000"/>
          <w:szCs w:val="24"/>
        </w:rPr>
        <w:t xml:space="preserve"> Административная дома №№ 4а, 5,</w:t>
      </w:r>
      <w:r>
        <w:rPr>
          <w:color w:val="000000"/>
          <w:szCs w:val="24"/>
        </w:rPr>
        <w:t xml:space="preserve"> 6, 7; Больничная дома №№ 5, 6, </w:t>
      </w:r>
      <w:r w:rsidRPr="002C30B3">
        <w:rPr>
          <w:color w:val="000000"/>
          <w:szCs w:val="24"/>
        </w:rPr>
        <w:t xml:space="preserve">с 10 по 20, 20А; Западная, </w:t>
      </w:r>
      <w:r w:rsidRPr="00254290">
        <w:rPr>
          <w:color w:val="000000"/>
          <w:szCs w:val="24"/>
        </w:rPr>
        <w:t>Китаева, Луговая, Мелиораторов, Северная, 1-Е Мая.</w:t>
      </w:r>
    </w:p>
    <w:p w14:paraId="24D4E6CA" w14:textId="77777777" w:rsidR="00B926F6" w:rsidRPr="00254290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</w:p>
    <w:p w14:paraId="16A68F41" w14:textId="77777777" w:rsidR="00B926F6" w:rsidRPr="00254290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254290">
        <w:rPr>
          <w:b/>
          <w:bCs/>
          <w:color w:val="000000"/>
          <w:szCs w:val="24"/>
        </w:rPr>
        <w:t>Избирательный участок №190</w:t>
      </w:r>
    </w:p>
    <w:p w14:paraId="0ED2691D" w14:textId="77777777" w:rsidR="00B926F6" w:rsidRPr="00254290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  <w:r w:rsidRPr="00254290">
        <w:rPr>
          <w:b/>
          <w:bCs/>
          <w:color w:val="000000"/>
          <w:szCs w:val="24"/>
        </w:rPr>
        <w:t>Центр –</w:t>
      </w:r>
      <w:r w:rsidRPr="00254290">
        <w:rPr>
          <w:color w:val="000000"/>
          <w:szCs w:val="24"/>
        </w:rPr>
        <w:t xml:space="preserve"> структурное подразделение МБУ </w:t>
      </w:r>
      <w:proofErr w:type="gramStart"/>
      <w:r w:rsidRPr="00254290">
        <w:rPr>
          <w:color w:val="000000"/>
          <w:szCs w:val="24"/>
        </w:rPr>
        <w:t>ДО</w:t>
      </w:r>
      <w:proofErr w:type="gramEnd"/>
      <w:r w:rsidRPr="00254290">
        <w:rPr>
          <w:color w:val="000000"/>
          <w:szCs w:val="24"/>
        </w:rPr>
        <w:t xml:space="preserve"> «Детская музыкальная школа №1», 1 этаж</w:t>
      </w:r>
    </w:p>
    <w:p w14:paraId="39172F5D" w14:textId="77777777" w:rsidR="00B926F6" w:rsidRPr="00254290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54290">
        <w:rPr>
          <w:b/>
          <w:bCs/>
          <w:color w:val="000000"/>
          <w:szCs w:val="24"/>
        </w:rPr>
        <w:t xml:space="preserve">Адрес: </w:t>
      </w:r>
      <w:r w:rsidRPr="00254290">
        <w:rPr>
          <w:bCs/>
          <w:color w:val="000000"/>
          <w:szCs w:val="24"/>
        </w:rPr>
        <w:t xml:space="preserve">Российская Федерация, Нижегородская область, </w:t>
      </w:r>
      <w:proofErr w:type="spellStart"/>
      <w:r w:rsidRPr="00254290">
        <w:rPr>
          <w:bCs/>
          <w:color w:val="000000"/>
          <w:szCs w:val="24"/>
        </w:rPr>
        <w:t>Балахнинский</w:t>
      </w:r>
      <w:proofErr w:type="spellEnd"/>
      <w:r w:rsidRPr="00254290">
        <w:rPr>
          <w:bCs/>
          <w:color w:val="000000"/>
          <w:szCs w:val="24"/>
        </w:rPr>
        <w:t xml:space="preserve"> муниципальный округ, </w:t>
      </w:r>
      <w:proofErr w:type="spellStart"/>
      <w:r w:rsidRPr="00254290">
        <w:rPr>
          <w:color w:val="000000"/>
          <w:szCs w:val="24"/>
        </w:rPr>
        <w:t>р.п</w:t>
      </w:r>
      <w:proofErr w:type="spellEnd"/>
      <w:r w:rsidRPr="00254290">
        <w:rPr>
          <w:color w:val="000000"/>
          <w:szCs w:val="24"/>
        </w:rPr>
        <w:t xml:space="preserve">. Гидроторф, ул. Космонавтов, дом №4, тел. 8 (83144) 7-08-27 </w:t>
      </w:r>
    </w:p>
    <w:p w14:paraId="4980D49B" w14:textId="77777777" w:rsidR="00B926F6" w:rsidRPr="00254290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</w:p>
    <w:p w14:paraId="6E6925A2" w14:textId="77777777" w:rsidR="00B926F6" w:rsidRPr="00254290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  <w:proofErr w:type="spellStart"/>
      <w:r w:rsidRPr="00254290">
        <w:rPr>
          <w:b/>
          <w:bCs/>
          <w:color w:val="000000"/>
          <w:szCs w:val="24"/>
        </w:rPr>
        <w:t>р.п</w:t>
      </w:r>
      <w:proofErr w:type="spellEnd"/>
      <w:r w:rsidRPr="00254290">
        <w:rPr>
          <w:b/>
          <w:bCs/>
          <w:color w:val="000000"/>
          <w:szCs w:val="24"/>
        </w:rPr>
        <w:t>. Гидроторф</w:t>
      </w:r>
    </w:p>
    <w:p w14:paraId="52D5A432" w14:textId="77777777" w:rsidR="00B926F6" w:rsidRPr="00254290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  <w:r w:rsidRPr="00254290">
        <w:rPr>
          <w:b/>
          <w:bCs/>
          <w:color w:val="000000"/>
          <w:szCs w:val="24"/>
          <w:u w:val="single"/>
        </w:rPr>
        <w:t>Улицы:</w:t>
      </w:r>
      <w:r w:rsidRPr="00254290">
        <w:rPr>
          <w:b/>
          <w:bCs/>
          <w:color w:val="000000"/>
          <w:szCs w:val="24"/>
        </w:rPr>
        <w:t xml:space="preserve"> </w:t>
      </w:r>
      <w:proofErr w:type="gramStart"/>
      <w:r w:rsidRPr="00254290">
        <w:rPr>
          <w:color w:val="000000"/>
          <w:szCs w:val="24"/>
        </w:rPr>
        <w:t>Весенняя</w:t>
      </w:r>
      <w:proofErr w:type="gramEnd"/>
      <w:r w:rsidRPr="00254290">
        <w:rPr>
          <w:color w:val="000000"/>
          <w:szCs w:val="24"/>
        </w:rPr>
        <w:t>, Космонавтов, Торфяник, Юбилейная дома №№1, 3, 5, 7, 9, 10, 12, 16, Южная дом №3.</w:t>
      </w:r>
    </w:p>
    <w:p w14:paraId="6909052D" w14:textId="77777777" w:rsidR="00B926F6" w:rsidRPr="00254290" w:rsidRDefault="00B926F6" w:rsidP="00B926F6">
      <w:pPr>
        <w:spacing w:line="276" w:lineRule="auto"/>
        <w:ind w:firstLine="0"/>
        <w:jc w:val="center"/>
        <w:rPr>
          <w:b/>
          <w:bCs/>
          <w:color w:val="000000"/>
          <w:szCs w:val="24"/>
        </w:rPr>
      </w:pPr>
    </w:p>
    <w:p w14:paraId="1A188896" w14:textId="77777777" w:rsidR="00B926F6" w:rsidRPr="00254290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254290">
        <w:rPr>
          <w:b/>
          <w:bCs/>
          <w:color w:val="000000"/>
          <w:szCs w:val="24"/>
        </w:rPr>
        <w:t>Избирательный участок №191</w:t>
      </w:r>
    </w:p>
    <w:p w14:paraId="3A3C91EC" w14:textId="77777777" w:rsidR="00B926F6" w:rsidRPr="00254290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54290">
        <w:rPr>
          <w:b/>
          <w:bCs/>
          <w:color w:val="000000"/>
          <w:szCs w:val="24"/>
        </w:rPr>
        <w:t xml:space="preserve">Центр - </w:t>
      </w:r>
      <w:r w:rsidRPr="00254290">
        <w:rPr>
          <w:color w:val="000000"/>
          <w:szCs w:val="24"/>
        </w:rPr>
        <w:t>МБДОУ «Детский сад № 13», 2 этаж</w:t>
      </w:r>
    </w:p>
    <w:p w14:paraId="40B6E3C0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54290">
        <w:rPr>
          <w:b/>
          <w:bCs/>
          <w:color w:val="000000"/>
          <w:szCs w:val="24"/>
        </w:rPr>
        <w:t xml:space="preserve">Адрес: </w:t>
      </w:r>
      <w:r w:rsidRPr="00254290">
        <w:rPr>
          <w:bCs/>
          <w:color w:val="000000"/>
          <w:szCs w:val="24"/>
        </w:rPr>
        <w:t xml:space="preserve">Российская Федерация, Нижегородская область,  </w:t>
      </w:r>
      <w:proofErr w:type="spellStart"/>
      <w:r w:rsidRPr="00254290">
        <w:rPr>
          <w:bCs/>
          <w:color w:val="000000"/>
          <w:szCs w:val="24"/>
        </w:rPr>
        <w:t>Балахнинский</w:t>
      </w:r>
      <w:proofErr w:type="spellEnd"/>
      <w:r w:rsidRPr="00254290">
        <w:rPr>
          <w:bCs/>
          <w:color w:val="000000"/>
          <w:szCs w:val="24"/>
        </w:rPr>
        <w:t xml:space="preserve"> муниципальный округ, </w:t>
      </w:r>
      <w:proofErr w:type="spellStart"/>
      <w:r w:rsidRPr="00254290">
        <w:rPr>
          <w:color w:val="000000"/>
          <w:szCs w:val="24"/>
        </w:rPr>
        <w:t>р.п</w:t>
      </w:r>
      <w:proofErr w:type="spellEnd"/>
      <w:r w:rsidRPr="00254290">
        <w:rPr>
          <w:color w:val="000000"/>
          <w:szCs w:val="24"/>
        </w:rPr>
        <w:t xml:space="preserve">. Гидроторф, ул. </w:t>
      </w:r>
      <w:proofErr w:type="gramStart"/>
      <w:r w:rsidRPr="00254290">
        <w:rPr>
          <w:color w:val="000000"/>
          <w:szCs w:val="24"/>
        </w:rPr>
        <w:t>Больничная</w:t>
      </w:r>
      <w:proofErr w:type="gramEnd"/>
      <w:r w:rsidRPr="00254290">
        <w:rPr>
          <w:color w:val="000000"/>
          <w:szCs w:val="24"/>
        </w:rPr>
        <w:t>, дом №15а, тел. 8 (83144) 7-12-53</w:t>
      </w:r>
    </w:p>
    <w:p w14:paraId="434C0E7F" w14:textId="77777777" w:rsidR="00B926F6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</w:p>
    <w:p w14:paraId="57D4FE7E" w14:textId="77777777" w:rsidR="00B926F6" w:rsidRPr="002C30B3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</w:p>
    <w:p w14:paraId="2134183E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  <w:u w:val="single"/>
        </w:rPr>
        <w:t>Улицы:</w:t>
      </w:r>
      <w:r w:rsidRPr="0019138E">
        <w:rPr>
          <w:b/>
          <w:bCs/>
          <w:color w:val="000000"/>
          <w:szCs w:val="24"/>
        </w:rPr>
        <w:t xml:space="preserve"> </w:t>
      </w:r>
      <w:proofErr w:type="gramStart"/>
      <w:r w:rsidRPr="002C30B3">
        <w:rPr>
          <w:color w:val="000000"/>
          <w:szCs w:val="24"/>
        </w:rPr>
        <w:t>Административная</w:t>
      </w:r>
      <w:proofErr w:type="gramEnd"/>
      <w:r w:rsidRPr="002C30B3">
        <w:rPr>
          <w:color w:val="000000"/>
          <w:szCs w:val="24"/>
        </w:rPr>
        <w:t xml:space="preserve"> дома №№ 4, 8, 10, 12, 13, 18; Юбилейная дома №№ 2, 4, 6, 8; Южная дома №№1, 2.</w:t>
      </w:r>
    </w:p>
    <w:p w14:paraId="6692CEA6" w14:textId="77777777" w:rsidR="00B926F6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</w:p>
    <w:p w14:paraId="290EA520" w14:textId="77777777" w:rsidR="00B926F6" w:rsidRPr="002C30B3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Избирательный участок №192</w:t>
      </w:r>
    </w:p>
    <w:p w14:paraId="31E188E7" w14:textId="77777777" w:rsidR="00B926F6" w:rsidRPr="004C3131" w:rsidRDefault="00B926F6" w:rsidP="00B926F6">
      <w:pPr>
        <w:tabs>
          <w:tab w:val="left" w:pos="0"/>
        </w:tabs>
        <w:spacing w:line="276" w:lineRule="auto"/>
        <w:ind w:firstLine="0"/>
        <w:rPr>
          <w:color w:val="000000"/>
          <w:szCs w:val="24"/>
        </w:rPr>
      </w:pPr>
      <w:r w:rsidRPr="004C3131">
        <w:rPr>
          <w:b/>
          <w:bCs/>
          <w:color w:val="000000"/>
          <w:szCs w:val="24"/>
        </w:rPr>
        <w:t>Центр</w:t>
      </w:r>
      <w:r>
        <w:rPr>
          <w:b/>
          <w:bCs/>
          <w:color w:val="000000"/>
          <w:szCs w:val="24"/>
        </w:rPr>
        <w:t xml:space="preserve"> </w:t>
      </w:r>
      <w:r w:rsidRPr="004C3131">
        <w:rPr>
          <w:bCs/>
          <w:color w:val="000000"/>
          <w:szCs w:val="24"/>
        </w:rPr>
        <w:t xml:space="preserve">- </w:t>
      </w:r>
      <w:r>
        <w:rPr>
          <w:color w:val="000000"/>
          <w:szCs w:val="24"/>
        </w:rPr>
        <w:t>з</w:t>
      </w:r>
      <w:r w:rsidRPr="004C3131">
        <w:rPr>
          <w:color w:val="000000"/>
          <w:szCs w:val="24"/>
        </w:rPr>
        <w:t xml:space="preserve">дание </w:t>
      </w:r>
      <w:proofErr w:type="spellStart"/>
      <w:r w:rsidRPr="004C3131">
        <w:rPr>
          <w:color w:val="000000"/>
          <w:szCs w:val="24"/>
        </w:rPr>
        <w:t>Гидроторфского</w:t>
      </w:r>
      <w:proofErr w:type="spellEnd"/>
      <w:r w:rsidRPr="004C3131">
        <w:rPr>
          <w:color w:val="000000"/>
          <w:szCs w:val="24"/>
        </w:rPr>
        <w:t xml:space="preserve"> территориального отдела </w:t>
      </w:r>
      <w:r>
        <w:rPr>
          <w:color w:val="000000"/>
          <w:szCs w:val="24"/>
        </w:rPr>
        <w:t>А</w:t>
      </w:r>
      <w:r w:rsidRPr="004C3131">
        <w:rPr>
          <w:color w:val="000000"/>
          <w:szCs w:val="24"/>
        </w:rPr>
        <w:t xml:space="preserve">дминистрации Балахнинского </w:t>
      </w:r>
      <w:r>
        <w:rPr>
          <w:color w:val="000000"/>
          <w:szCs w:val="24"/>
        </w:rPr>
        <w:br/>
        <w:t xml:space="preserve">              </w:t>
      </w:r>
      <w:r w:rsidRPr="004C3131">
        <w:rPr>
          <w:color w:val="000000"/>
          <w:szCs w:val="24"/>
        </w:rPr>
        <w:t>муниципального округа</w:t>
      </w:r>
      <w:r>
        <w:rPr>
          <w:color w:val="000000"/>
          <w:szCs w:val="24"/>
        </w:rPr>
        <w:t xml:space="preserve"> Нижегородской области</w:t>
      </w:r>
      <w:r w:rsidRPr="004C3131">
        <w:rPr>
          <w:color w:val="000000"/>
          <w:szCs w:val="24"/>
        </w:rPr>
        <w:t>, 1 этаж</w:t>
      </w:r>
    </w:p>
    <w:p w14:paraId="344DDC50" w14:textId="77777777" w:rsidR="00B926F6" w:rsidRDefault="00B926F6" w:rsidP="00B926F6">
      <w:pPr>
        <w:tabs>
          <w:tab w:val="left" w:pos="0"/>
        </w:tabs>
        <w:spacing w:line="276" w:lineRule="auto"/>
        <w:ind w:firstLine="0"/>
        <w:rPr>
          <w:color w:val="000000"/>
          <w:szCs w:val="24"/>
        </w:rPr>
      </w:pPr>
      <w:r w:rsidRPr="004C3131">
        <w:rPr>
          <w:b/>
          <w:bCs/>
          <w:color w:val="000000"/>
          <w:szCs w:val="24"/>
        </w:rPr>
        <w:t>Адрес</w:t>
      </w:r>
      <w:r w:rsidRPr="004C3131">
        <w:rPr>
          <w:bCs/>
          <w:color w:val="000000"/>
          <w:szCs w:val="24"/>
        </w:rPr>
        <w:t xml:space="preserve">: </w:t>
      </w:r>
      <w:r>
        <w:rPr>
          <w:bCs/>
          <w:color w:val="000000"/>
          <w:szCs w:val="24"/>
        </w:rPr>
        <w:t xml:space="preserve">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r w:rsidRPr="004C3131">
        <w:rPr>
          <w:color w:val="000000"/>
          <w:szCs w:val="24"/>
        </w:rPr>
        <w:t>д.</w:t>
      </w:r>
      <w:r>
        <w:rPr>
          <w:color w:val="000000"/>
          <w:szCs w:val="24"/>
        </w:rPr>
        <w:t xml:space="preserve"> </w:t>
      </w:r>
      <w:proofErr w:type="spellStart"/>
      <w:r w:rsidRPr="004C3131">
        <w:rPr>
          <w:color w:val="000000"/>
          <w:szCs w:val="24"/>
        </w:rPr>
        <w:t>Замятино</w:t>
      </w:r>
      <w:proofErr w:type="spellEnd"/>
      <w:r w:rsidRPr="004C3131">
        <w:rPr>
          <w:color w:val="000000"/>
          <w:szCs w:val="24"/>
        </w:rPr>
        <w:t>, тел.</w:t>
      </w:r>
      <w:r w:rsidRPr="0013664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8 (83144) 4-83-5</w:t>
      </w:r>
      <w:r w:rsidRPr="004C3131">
        <w:rPr>
          <w:color w:val="000000"/>
          <w:szCs w:val="24"/>
        </w:rPr>
        <w:t>9</w:t>
      </w:r>
    </w:p>
    <w:p w14:paraId="2A09AD19" w14:textId="77777777" w:rsidR="00B926F6" w:rsidRPr="004C3131" w:rsidRDefault="00B926F6" w:rsidP="00B926F6">
      <w:pPr>
        <w:tabs>
          <w:tab w:val="left" w:pos="0"/>
        </w:tabs>
        <w:spacing w:line="276" w:lineRule="auto"/>
        <w:ind w:firstLine="0"/>
        <w:jc w:val="left"/>
        <w:rPr>
          <w:color w:val="000000"/>
          <w:szCs w:val="24"/>
        </w:rPr>
      </w:pPr>
    </w:p>
    <w:p w14:paraId="50426F39" w14:textId="77777777" w:rsidR="00B926F6" w:rsidRPr="004C3131" w:rsidRDefault="00B926F6" w:rsidP="00B926F6">
      <w:pPr>
        <w:tabs>
          <w:tab w:val="left" w:pos="0"/>
        </w:tabs>
        <w:spacing w:line="276" w:lineRule="auto"/>
        <w:ind w:firstLine="0"/>
        <w:jc w:val="left"/>
        <w:rPr>
          <w:color w:val="000000"/>
          <w:szCs w:val="24"/>
        </w:rPr>
      </w:pPr>
      <w:r w:rsidRPr="004C3131">
        <w:rPr>
          <w:b/>
          <w:color w:val="000000"/>
          <w:szCs w:val="24"/>
          <w:u w:val="single"/>
        </w:rPr>
        <w:t>Деревни</w:t>
      </w:r>
      <w:r w:rsidRPr="004C3131">
        <w:rPr>
          <w:color w:val="000000"/>
          <w:szCs w:val="24"/>
        </w:rPr>
        <w:t>:</w:t>
      </w:r>
    </w:p>
    <w:p w14:paraId="1FB1C110" w14:textId="77777777" w:rsidR="00B926F6" w:rsidRPr="004C3131" w:rsidRDefault="00B926F6" w:rsidP="00B926F6">
      <w:pPr>
        <w:tabs>
          <w:tab w:val="left" w:pos="0"/>
        </w:tabs>
        <w:spacing w:line="276" w:lineRule="auto"/>
        <w:ind w:firstLine="0"/>
        <w:rPr>
          <w:b/>
          <w:color w:val="000000"/>
          <w:szCs w:val="24"/>
        </w:rPr>
      </w:pPr>
      <w:proofErr w:type="spellStart"/>
      <w:r w:rsidRPr="004C3131">
        <w:rPr>
          <w:b/>
          <w:bCs/>
          <w:color w:val="000000"/>
          <w:szCs w:val="24"/>
        </w:rPr>
        <w:t>д</w:t>
      </w:r>
      <w:proofErr w:type="gramStart"/>
      <w:r w:rsidRPr="004C3131">
        <w:rPr>
          <w:b/>
          <w:bCs/>
          <w:color w:val="000000"/>
          <w:szCs w:val="24"/>
        </w:rPr>
        <w:t>.А</w:t>
      </w:r>
      <w:proofErr w:type="gramEnd"/>
      <w:r w:rsidRPr="004C3131">
        <w:rPr>
          <w:b/>
          <w:bCs/>
          <w:color w:val="000000"/>
          <w:szCs w:val="24"/>
        </w:rPr>
        <w:t>лферово</w:t>
      </w:r>
      <w:proofErr w:type="spellEnd"/>
      <w:r w:rsidRPr="004C3131">
        <w:rPr>
          <w:b/>
          <w:bCs/>
          <w:color w:val="000000"/>
          <w:szCs w:val="24"/>
        </w:rPr>
        <w:t xml:space="preserve">; </w:t>
      </w:r>
      <w:proofErr w:type="spellStart"/>
      <w:r w:rsidRPr="004C3131">
        <w:rPr>
          <w:b/>
          <w:bCs/>
          <w:color w:val="000000"/>
          <w:szCs w:val="24"/>
        </w:rPr>
        <w:t>д.Бабье</w:t>
      </w:r>
      <w:proofErr w:type="spellEnd"/>
      <w:r w:rsidRPr="004C3131">
        <w:rPr>
          <w:b/>
          <w:bCs/>
          <w:color w:val="000000"/>
          <w:szCs w:val="24"/>
        </w:rPr>
        <w:t xml:space="preserve">; </w:t>
      </w:r>
      <w:proofErr w:type="spellStart"/>
      <w:r w:rsidRPr="004C3131">
        <w:rPr>
          <w:b/>
          <w:bCs/>
          <w:color w:val="000000"/>
          <w:szCs w:val="24"/>
        </w:rPr>
        <w:t>д.Ватагино</w:t>
      </w:r>
      <w:proofErr w:type="spellEnd"/>
      <w:r w:rsidRPr="004C3131">
        <w:rPr>
          <w:b/>
          <w:bCs/>
          <w:color w:val="000000"/>
          <w:szCs w:val="24"/>
        </w:rPr>
        <w:t xml:space="preserve">; </w:t>
      </w:r>
      <w:proofErr w:type="spellStart"/>
      <w:r w:rsidRPr="004C3131">
        <w:rPr>
          <w:b/>
          <w:bCs/>
          <w:color w:val="000000"/>
          <w:szCs w:val="24"/>
        </w:rPr>
        <w:t>д.Гриденино</w:t>
      </w:r>
      <w:proofErr w:type="spellEnd"/>
      <w:r w:rsidRPr="004C3131">
        <w:rPr>
          <w:b/>
          <w:color w:val="000000"/>
          <w:szCs w:val="24"/>
        </w:rPr>
        <w:t xml:space="preserve"> (в </w:t>
      </w:r>
      <w:proofErr w:type="spellStart"/>
      <w:r w:rsidRPr="004C3131">
        <w:rPr>
          <w:b/>
          <w:color w:val="000000"/>
          <w:szCs w:val="24"/>
        </w:rPr>
        <w:t>т.ч</w:t>
      </w:r>
      <w:proofErr w:type="spellEnd"/>
      <w:r w:rsidRPr="004C3131">
        <w:rPr>
          <w:b/>
          <w:color w:val="000000"/>
          <w:szCs w:val="24"/>
        </w:rPr>
        <w:t xml:space="preserve">. ДНП </w:t>
      </w:r>
      <w:proofErr w:type="spellStart"/>
      <w:r w:rsidRPr="004C3131">
        <w:rPr>
          <w:b/>
          <w:color w:val="000000"/>
          <w:szCs w:val="24"/>
        </w:rPr>
        <w:t>Шулепино</w:t>
      </w:r>
      <w:proofErr w:type="spellEnd"/>
      <w:r w:rsidRPr="004C3131">
        <w:rPr>
          <w:b/>
          <w:color w:val="000000"/>
          <w:szCs w:val="24"/>
        </w:rPr>
        <w:t>)</w:t>
      </w:r>
      <w:r w:rsidRPr="004C3131">
        <w:rPr>
          <w:b/>
          <w:bCs/>
          <w:color w:val="000000"/>
          <w:szCs w:val="24"/>
        </w:rPr>
        <w:t xml:space="preserve">; </w:t>
      </w:r>
      <w:proofErr w:type="spellStart"/>
      <w:r w:rsidRPr="004C3131">
        <w:rPr>
          <w:b/>
          <w:bCs/>
          <w:color w:val="000000"/>
          <w:szCs w:val="24"/>
        </w:rPr>
        <w:t>д.Замятино</w:t>
      </w:r>
      <w:proofErr w:type="spellEnd"/>
      <w:r w:rsidRPr="004C3131">
        <w:rPr>
          <w:b/>
          <w:bCs/>
          <w:color w:val="000000"/>
          <w:szCs w:val="24"/>
        </w:rPr>
        <w:t xml:space="preserve">; </w:t>
      </w:r>
      <w:proofErr w:type="spellStart"/>
      <w:r w:rsidRPr="004C3131">
        <w:rPr>
          <w:b/>
          <w:bCs/>
          <w:color w:val="000000"/>
          <w:szCs w:val="24"/>
        </w:rPr>
        <w:t>д.Каданово</w:t>
      </w:r>
      <w:proofErr w:type="spellEnd"/>
      <w:r w:rsidRPr="004C3131">
        <w:rPr>
          <w:b/>
          <w:bCs/>
          <w:color w:val="000000"/>
          <w:szCs w:val="24"/>
        </w:rPr>
        <w:t xml:space="preserve">; </w:t>
      </w:r>
      <w:proofErr w:type="spellStart"/>
      <w:r w:rsidRPr="004C3131">
        <w:rPr>
          <w:b/>
          <w:bCs/>
          <w:color w:val="000000"/>
          <w:szCs w:val="24"/>
        </w:rPr>
        <w:t>д.Рылово</w:t>
      </w:r>
      <w:proofErr w:type="spellEnd"/>
      <w:r w:rsidRPr="004C3131">
        <w:rPr>
          <w:b/>
          <w:bCs/>
          <w:color w:val="000000"/>
          <w:szCs w:val="24"/>
        </w:rPr>
        <w:t xml:space="preserve">; </w:t>
      </w:r>
      <w:proofErr w:type="spellStart"/>
      <w:r w:rsidRPr="004C3131">
        <w:rPr>
          <w:b/>
          <w:bCs/>
          <w:color w:val="000000"/>
          <w:szCs w:val="24"/>
        </w:rPr>
        <w:t>д.Тычинино</w:t>
      </w:r>
      <w:proofErr w:type="spellEnd"/>
      <w:r w:rsidRPr="004C3131">
        <w:rPr>
          <w:b/>
          <w:bCs/>
          <w:color w:val="000000"/>
          <w:szCs w:val="24"/>
        </w:rPr>
        <w:t xml:space="preserve">; </w:t>
      </w:r>
      <w:proofErr w:type="spellStart"/>
      <w:r w:rsidRPr="004C3131">
        <w:rPr>
          <w:b/>
          <w:bCs/>
          <w:color w:val="000000"/>
          <w:szCs w:val="24"/>
        </w:rPr>
        <w:t>д.Чуркино</w:t>
      </w:r>
      <w:proofErr w:type="spellEnd"/>
      <w:r w:rsidRPr="004C3131">
        <w:rPr>
          <w:b/>
          <w:bCs/>
          <w:color w:val="000000"/>
          <w:szCs w:val="24"/>
        </w:rPr>
        <w:t xml:space="preserve">; </w:t>
      </w:r>
      <w:proofErr w:type="spellStart"/>
      <w:r w:rsidRPr="004C3131">
        <w:rPr>
          <w:b/>
          <w:bCs/>
          <w:color w:val="000000"/>
          <w:szCs w:val="24"/>
        </w:rPr>
        <w:t>д.Шалимово</w:t>
      </w:r>
      <w:proofErr w:type="spellEnd"/>
      <w:r w:rsidRPr="004C3131">
        <w:rPr>
          <w:b/>
          <w:bCs/>
          <w:color w:val="000000"/>
          <w:szCs w:val="24"/>
        </w:rPr>
        <w:t xml:space="preserve">; </w:t>
      </w:r>
      <w:proofErr w:type="spellStart"/>
      <w:r w:rsidRPr="004C3131">
        <w:rPr>
          <w:b/>
          <w:bCs/>
          <w:color w:val="000000"/>
          <w:szCs w:val="24"/>
        </w:rPr>
        <w:t>д.Яснево</w:t>
      </w:r>
      <w:proofErr w:type="spellEnd"/>
      <w:r w:rsidRPr="004C3131">
        <w:rPr>
          <w:b/>
          <w:bCs/>
          <w:color w:val="000000"/>
          <w:szCs w:val="24"/>
        </w:rPr>
        <w:t>.</w:t>
      </w:r>
    </w:p>
    <w:p w14:paraId="0148571C" w14:textId="77777777" w:rsidR="00B926F6" w:rsidRPr="004C3131" w:rsidRDefault="00B926F6" w:rsidP="00B926F6">
      <w:pPr>
        <w:spacing w:line="276" w:lineRule="auto"/>
        <w:ind w:firstLine="0"/>
        <w:rPr>
          <w:b/>
          <w:bCs/>
          <w:color w:val="000000"/>
          <w:szCs w:val="24"/>
        </w:rPr>
      </w:pPr>
    </w:p>
    <w:p w14:paraId="4F428DE9" w14:textId="77777777" w:rsidR="00B926F6" w:rsidRPr="00612D78" w:rsidRDefault="00B926F6" w:rsidP="00B926F6">
      <w:pPr>
        <w:spacing w:line="276" w:lineRule="auto"/>
        <w:ind w:firstLine="0"/>
        <w:rPr>
          <w:color w:val="000000"/>
          <w:sz w:val="20"/>
          <w:szCs w:val="20"/>
        </w:rPr>
      </w:pPr>
    </w:p>
    <w:p w14:paraId="474AFB16" w14:textId="77777777" w:rsidR="00B926F6" w:rsidRPr="002C30B3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Избирательный участок №193</w:t>
      </w:r>
    </w:p>
    <w:p w14:paraId="228F5F53" w14:textId="77777777" w:rsidR="00B926F6" w:rsidRDefault="00B926F6" w:rsidP="00B926F6">
      <w:pPr>
        <w:tabs>
          <w:tab w:val="left" w:pos="0"/>
        </w:tabs>
        <w:spacing w:line="276" w:lineRule="auto"/>
        <w:ind w:firstLine="0"/>
        <w:rPr>
          <w:color w:val="000000"/>
          <w:szCs w:val="24"/>
        </w:rPr>
      </w:pPr>
      <w:r w:rsidRPr="0019138E">
        <w:rPr>
          <w:b/>
          <w:bCs/>
          <w:color w:val="000000"/>
          <w:szCs w:val="24"/>
        </w:rPr>
        <w:t>Центр</w:t>
      </w:r>
      <w:r>
        <w:rPr>
          <w:b/>
          <w:bCs/>
          <w:color w:val="000000"/>
          <w:szCs w:val="24"/>
        </w:rPr>
        <w:t xml:space="preserve"> - </w:t>
      </w:r>
      <w:r>
        <w:rPr>
          <w:color w:val="000000"/>
          <w:szCs w:val="24"/>
        </w:rPr>
        <w:t xml:space="preserve">здание </w:t>
      </w:r>
      <w:proofErr w:type="spellStart"/>
      <w:r>
        <w:rPr>
          <w:color w:val="000000"/>
          <w:szCs w:val="24"/>
        </w:rPr>
        <w:t>Коневского</w:t>
      </w:r>
      <w:proofErr w:type="spellEnd"/>
      <w:r>
        <w:rPr>
          <w:color w:val="000000"/>
          <w:szCs w:val="24"/>
        </w:rPr>
        <w:t xml:space="preserve"> территориального отдела Администрации Балахнинского </w:t>
      </w:r>
      <w:r>
        <w:rPr>
          <w:color w:val="000000"/>
          <w:szCs w:val="24"/>
        </w:rPr>
        <w:br/>
        <w:t xml:space="preserve">                  муниципального округа Нижегородской области, 1 этаж</w:t>
      </w:r>
    </w:p>
    <w:p w14:paraId="7148AEF1" w14:textId="77777777" w:rsidR="00B926F6" w:rsidRDefault="00B926F6" w:rsidP="00B926F6">
      <w:pPr>
        <w:tabs>
          <w:tab w:val="left" w:pos="0"/>
        </w:tabs>
        <w:spacing w:line="276" w:lineRule="auto"/>
        <w:ind w:firstLine="0"/>
        <w:rPr>
          <w:color w:val="000000"/>
          <w:szCs w:val="24"/>
        </w:rPr>
      </w:pPr>
      <w:r w:rsidRPr="0019138E">
        <w:rPr>
          <w:b/>
          <w:bCs/>
          <w:color w:val="000000"/>
          <w:szCs w:val="24"/>
        </w:rPr>
        <w:t>Адрес</w:t>
      </w:r>
      <w:r>
        <w:rPr>
          <w:bCs/>
          <w:color w:val="000000"/>
          <w:szCs w:val="24"/>
        </w:rPr>
        <w:t xml:space="preserve">: </w:t>
      </w:r>
      <w:proofErr w:type="gramStart"/>
      <w:r>
        <w:rPr>
          <w:bCs/>
          <w:color w:val="000000"/>
          <w:szCs w:val="24"/>
        </w:rPr>
        <w:t xml:space="preserve">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r>
        <w:rPr>
          <w:color w:val="000000"/>
          <w:szCs w:val="24"/>
        </w:rPr>
        <w:t>д. Конево, ул. Советская, д.1, тел.</w:t>
      </w:r>
      <w:r w:rsidRPr="0013664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8 (83144) 5-31-92 </w:t>
      </w:r>
      <w:proofErr w:type="gramEnd"/>
    </w:p>
    <w:p w14:paraId="0C6C51CF" w14:textId="77777777" w:rsidR="00B926F6" w:rsidRPr="004739C8" w:rsidRDefault="00B926F6" w:rsidP="00B926F6">
      <w:pPr>
        <w:tabs>
          <w:tab w:val="left" w:pos="0"/>
        </w:tabs>
        <w:spacing w:line="276" w:lineRule="auto"/>
        <w:ind w:firstLine="0"/>
        <w:rPr>
          <w:b/>
          <w:color w:val="000000"/>
          <w:szCs w:val="24"/>
          <w:u w:val="single"/>
        </w:rPr>
      </w:pPr>
      <w:r w:rsidRPr="004739C8">
        <w:rPr>
          <w:b/>
          <w:color w:val="000000"/>
          <w:szCs w:val="24"/>
          <w:u w:val="single"/>
        </w:rPr>
        <w:t>Деревни:</w:t>
      </w:r>
    </w:p>
    <w:p w14:paraId="328B2839" w14:textId="77777777" w:rsidR="00B926F6" w:rsidRPr="0019138E" w:rsidRDefault="00B926F6" w:rsidP="00B926F6">
      <w:pPr>
        <w:tabs>
          <w:tab w:val="left" w:pos="0"/>
        </w:tabs>
        <w:spacing w:line="276" w:lineRule="auto"/>
        <w:ind w:firstLine="0"/>
        <w:rPr>
          <w:b/>
          <w:color w:val="000000"/>
          <w:szCs w:val="24"/>
        </w:rPr>
      </w:pPr>
      <w:proofErr w:type="spellStart"/>
      <w:r w:rsidRPr="0019138E">
        <w:rPr>
          <w:b/>
          <w:bCs/>
          <w:color w:val="000000"/>
          <w:szCs w:val="24"/>
        </w:rPr>
        <w:t>д</w:t>
      </w:r>
      <w:proofErr w:type="gramStart"/>
      <w:r w:rsidRPr="0019138E">
        <w:rPr>
          <w:b/>
          <w:bCs/>
          <w:color w:val="000000"/>
          <w:szCs w:val="24"/>
        </w:rPr>
        <w:t>.К</w:t>
      </w:r>
      <w:proofErr w:type="gramEnd"/>
      <w:r w:rsidRPr="0019138E">
        <w:rPr>
          <w:b/>
          <w:bCs/>
          <w:color w:val="000000"/>
          <w:szCs w:val="24"/>
        </w:rPr>
        <w:t>онево</w:t>
      </w:r>
      <w:proofErr w:type="spellEnd"/>
      <w:r w:rsidRPr="0019138E">
        <w:rPr>
          <w:b/>
          <w:bCs/>
          <w:color w:val="000000"/>
          <w:szCs w:val="24"/>
        </w:rPr>
        <w:t xml:space="preserve">; </w:t>
      </w:r>
      <w:proofErr w:type="spellStart"/>
      <w:r w:rsidRPr="0019138E">
        <w:rPr>
          <w:b/>
          <w:bCs/>
          <w:color w:val="000000"/>
          <w:szCs w:val="24"/>
        </w:rPr>
        <w:t>д.Бредово</w:t>
      </w:r>
      <w:proofErr w:type="spellEnd"/>
      <w:r w:rsidRPr="0019138E">
        <w:rPr>
          <w:b/>
          <w:bCs/>
          <w:color w:val="000000"/>
          <w:szCs w:val="24"/>
        </w:rPr>
        <w:t xml:space="preserve">; </w:t>
      </w:r>
      <w:proofErr w:type="spellStart"/>
      <w:r w:rsidRPr="0019138E">
        <w:rPr>
          <w:b/>
          <w:bCs/>
          <w:color w:val="000000"/>
          <w:szCs w:val="24"/>
        </w:rPr>
        <w:t>д.Бурцево</w:t>
      </w:r>
      <w:proofErr w:type="spellEnd"/>
      <w:r w:rsidRPr="0019138E">
        <w:rPr>
          <w:b/>
          <w:bCs/>
          <w:color w:val="000000"/>
          <w:szCs w:val="24"/>
        </w:rPr>
        <w:t xml:space="preserve">; </w:t>
      </w:r>
      <w:proofErr w:type="spellStart"/>
      <w:r w:rsidRPr="0019138E">
        <w:rPr>
          <w:b/>
          <w:bCs/>
          <w:color w:val="000000"/>
          <w:szCs w:val="24"/>
        </w:rPr>
        <w:t>д.Малинино</w:t>
      </w:r>
      <w:proofErr w:type="spellEnd"/>
      <w:r w:rsidRPr="0019138E">
        <w:rPr>
          <w:b/>
          <w:bCs/>
          <w:color w:val="000000"/>
          <w:szCs w:val="24"/>
        </w:rPr>
        <w:t xml:space="preserve">; </w:t>
      </w:r>
      <w:proofErr w:type="spellStart"/>
      <w:r w:rsidRPr="0019138E">
        <w:rPr>
          <w:b/>
          <w:bCs/>
          <w:color w:val="000000"/>
          <w:szCs w:val="24"/>
        </w:rPr>
        <w:t>д.Погарново</w:t>
      </w:r>
      <w:proofErr w:type="spellEnd"/>
      <w:r w:rsidRPr="0019138E">
        <w:rPr>
          <w:b/>
          <w:bCs/>
          <w:color w:val="000000"/>
          <w:szCs w:val="24"/>
        </w:rPr>
        <w:t xml:space="preserve">; </w:t>
      </w:r>
      <w:proofErr w:type="spellStart"/>
      <w:r w:rsidRPr="0019138E">
        <w:rPr>
          <w:b/>
          <w:bCs/>
          <w:color w:val="000000"/>
          <w:szCs w:val="24"/>
        </w:rPr>
        <w:t>д.Сонин</w:t>
      </w:r>
      <w:r>
        <w:rPr>
          <w:b/>
          <w:bCs/>
          <w:color w:val="000000"/>
          <w:szCs w:val="24"/>
        </w:rPr>
        <w:t>о</w:t>
      </w:r>
      <w:proofErr w:type="spellEnd"/>
      <w:r>
        <w:rPr>
          <w:b/>
          <w:bCs/>
          <w:color w:val="000000"/>
          <w:szCs w:val="24"/>
        </w:rPr>
        <w:t xml:space="preserve">; </w:t>
      </w:r>
      <w:proofErr w:type="spellStart"/>
      <w:r>
        <w:rPr>
          <w:b/>
          <w:bCs/>
          <w:color w:val="000000"/>
          <w:szCs w:val="24"/>
        </w:rPr>
        <w:t>д.Юрино</w:t>
      </w:r>
      <w:proofErr w:type="spellEnd"/>
      <w:r>
        <w:rPr>
          <w:b/>
          <w:bCs/>
          <w:color w:val="000000"/>
          <w:szCs w:val="24"/>
        </w:rPr>
        <w:t>.</w:t>
      </w:r>
    </w:p>
    <w:p w14:paraId="1F92EB20" w14:textId="77777777" w:rsidR="00B926F6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6252EAFD" w14:textId="77777777" w:rsidR="00B926F6" w:rsidRPr="002C30B3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Избирательный участок №194</w:t>
      </w:r>
    </w:p>
    <w:p w14:paraId="220DC6E0" w14:textId="77777777" w:rsidR="00B926F6" w:rsidRPr="002C30B3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Центр</w:t>
      </w:r>
      <w:r>
        <w:rPr>
          <w:b/>
          <w:bCs/>
          <w:color w:val="000000"/>
          <w:szCs w:val="24"/>
        </w:rPr>
        <w:t xml:space="preserve"> - </w:t>
      </w:r>
      <w:r w:rsidRPr="002C30B3">
        <w:rPr>
          <w:color w:val="000000"/>
          <w:szCs w:val="24"/>
        </w:rPr>
        <w:t>МБОУ «</w:t>
      </w:r>
      <w:proofErr w:type="spellStart"/>
      <w:r w:rsidRPr="002C30B3">
        <w:rPr>
          <w:color w:val="000000"/>
          <w:szCs w:val="24"/>
        </w:rPr>
        <w:t>Истоминская</w:t>
      </w:r>
      <w:proofErr w:type="spellEnd"/>
      <w:r w:rsidRPr="002C30B3">
        <w:rPr>
          <w:color w:val="000000"/>
          <w:szCs w:val="24"/>
        </w:rPr>
        <w:t xml:space="preserve"> основная общеобразовательная школа», 1 этаж </w:t>
      </w:r>
    </w:p>
    <w:p w14:paraId="0593467C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Адрес: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r w:rsidRPr="002C30B3">
        <w:rPr>
          <w:color w:val="000000"/>
          <w:szCs w:val="24"/>
        </w:rPr>
        <w:t>д.</w:t>
      </w:r>
      <w:r>
        <w:rPr>
          <w:color w:val="000000"/>
          <w:szCs w:val="24"/>
        </w:rPr>
        <w:t xml:space="preserve"> </w:t>
      </w:r>
      <w:proofErr w:type="spellStart"/>
      <w:r w:rsidRPr="002C30B3">
        <w:rPr>
          <w:color w:val="000000"/>
          <w:szCs w:val="24"/>
        </w:rPr>
        <w:t>Истомино</w:t>
      </w:r>
      <w:proofErr w:type="spellEnd"/>
      <w:r w:rsidRPr="002C30B3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>ул.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 xml:space="preserve">Генерала </w:t>
      </w:r>
      <w:proofErr w:type="spellStart"/>
      <w:r w:rsidRPr="002C30B3">
        <w:rPr>
          <w:color w:val="000000"/>
          <w:szCs w:val="24"/>
        </w:rPr>
        <w:t>Маргелова</w:t>
      </w:r>
      <w:proofErr w:type="spellEnd"/>
      <w:r w:rsidRPr="002C30B3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д. 120, </w:t>
      </w:r>
      <w:r w:rsidRPr="002C30B3">
        <w:rPr>
          <w:color w:val="000000"/>
          <w:szCs w:val="24"/>
        </w:rPr>
        <w:t xml:space="preserve"> тел.</w:t>
      </w:r>
      <w:r w:rsidRPr="0013664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8 (83144) </w:t>
      </w:r>
      <w:r w:rsidRPr="002C30B3">
        <w:rPr>
          <w:color w:val="000000"/>
          <w:szCs w:val="24"/>
        </w:rPr>
        <w:t>5-36-48</w:t>
      </w:r>
    </w:p>
    <w:p w14:paraId="7E03C4FB" w14:textId="77777777" w:rsidR="00B926F6" w:rsidRPr="002C30B3" w:rsidRDefault="00B926F6" w:rsidP="00B926F6">
      <w:pPr>
        <w:spacing w:line="276" w:lineRule="auto"/>
        <w:ind w:firstLine="0"/>
        <w:rPr>
          <w:b/>
          <w:bCs/>
          <w:color w:val="000000"/>
          <w:szCs w:val="24"/>
        </w:rPr>
      </w:pPr>
    </w:p>
    <w:p w14:paraId="71A8CB64" w14:textId="77777777" w:rsidR="00B926F6" w:rsidRPr="002C30B3" w:rsidRDefault="00B926F6" w:rsidP="00B926F6">
      <w:pPr>
        <w:spacing w:line="276" w:lineRule="auto"/>
        <w:ind w:firstLine="0"/>
        <w:jc w:val="left"/>
        <w:rPr>
          <w:b/>
          <w:bCs/>
          <w:color w:val="000000"/>
          <w:szCs w:val="24"/>
        </w:rPr>
      </w:pPr>
      <w:r w:rsidRPr="004739C8">
        <w:rPr>
          <w:b/>
          <w:color w:val="000000"/>
          <w:szCs w:val="24"/>
          <w:u w:val="single"/>
        </w:rPr>
        <w:t>Деревни:</w:t>
      </w:r>
      <w:r w:rsidRPr="002C30B3">
        <w:rPr>
          <w:b/>
          <w:color w:val="000000"/>
          <w:szCs w:val="24"/>
        </w:rPr>
        <w:t xml:space="preserve"> </w:t>
      </w:r>
      <w:r w:rsidRPr="002C30B3">
        <w:rPr>
          <w:b/>
          <w:bCs/>
          <w:color w:val="000000"/>
          <w:szCs w:val="24"/>
        </w:rPr>
        <w:t>д. </w:t>
      </w:r>
      <w:proofErr w:type="spellStart"/>
      <w:r w:rsidRPr="002C30B3">
        <w:rPr>
          <w:b/>
          <w:bCs/>
          <w:color w:val="000000"/>
          <w:szCs w:val="24"/>
        </w:rPr>
        <w:t>Истомино</w:t>
      </w:r>
      <w:proofErr w:type="spellEnd"/>
      <w:r w:rsidRPr="002C30B3">
        <w:rPr>
          <w:b/>
          <w:bCs/>
          <w:color w:val="000000"/>
          <w:szCs w:val="24"/>
        </w:rPr>
        <w:t>; д. </w:t>
      </w:r>
      <w:proofErr w:type="spellStart"/>
      <w:r w:rsidRPr="002C30B3">
        <w:rPr>
          <w:b/>
          <w:bCs/>
          <w:color w:val="000000"/>
          <w:szCs w:val="24"/>
        </w:rPr>
        <w:t>Коробейниково</w:t>
      </w:r>
      <w:proofErr w:type="spellEnd"/>
      <w:r w:rsidRPr="002C30B3">
        <w:rPr>
          <w:b/>
          <w:bCs/>
          <w:color w:val="000000"/>
          <w:szCs w:val="24"/>
        </w:rPr>
        <w:t>.</w:t>
      </w:r>
    </w:p>
    <w:p w14:paraId="738F9F0E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67D5D34B" w14:textId="77777777" w:rsidR="00B926F6" w:rsidRPr="00612D78" w:rsidRDefault="00B926F6" w:rsidP="00B926F6">
      <w:pPr>
        <w:spacing w:line="276" w:lineRule="auto"/>
        <w:ind w:firstLine="0"/>
        <w:jc w:val="center"/>
        <w:rPr>
          <w:b/>
          <w:bCs/>
          <w:color w:val="000000"/>
          <w:sz w:val="20"/>
          <w:szCs w:val="20"/>
        </w:rPr>
      </w:pPr>
    </w:p>
    <w:p w14:paraId="1117E427" w14:textId="77777777" w:rsidR="00B926F6" w:rsidRPr="002C30B3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Избирательный участок №195</w:t>
      </w:r>
    </w:p>
    <w:p w14:paraId="5C9861F7" w14:textId="77777777" w:rsidR="00B926F6" w:rsidRPr="002C30B3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Центр</w:t>
      </w:r>
      <w:r>
        <w:rPr>
          <w:b/>
          <w:bCs/>
          <w:color w:val="000000"/>
          <w:szCs w:val="24"/>
        </w:rPr>
        <w:t xml:space="preserve"> -</w:t>
      </w:r>
      <w:r>
        <w:rPr>
          <w:color w:val="000000"/>
          <w:szCs w:val="24"/>
        </w:rPr>
        <w:t xml:space="preserve"> ф</w:t>
      </w:r>
      <w:r w:rsidRPr="002C30B3">
        <w:rPr>
          <w:color w:val="000000"/>
          <w:szCs w:val="24"/>
        </w:rPr>
        <w:t>илиал «</w:t>
      </w:r>
      <w:proofErr w:type="spellStart"/>
      <w:r w:rsidRPr="002C30B3">
        <w:rPr>
          <w:color w:val="000000"/>
          <w:szCs w:val="24"/>
        </w:rPr>
        <w:t>Кочергинский</w:t>
      </w:r>
      <w:proofErr w:type="spellEnd"/>
      <w:r w:rsidRPr="002C30B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ДК</w:t>
      </w:r>
      <w:r w:rsidRPr="002C30B3">
        <w:rPr>
          <w:color w:val="000000"/>
          <w:szCs w:val="24"/>
        </w:rPr>
        <w:t>»</w:t>
      </w:r>
      <w:r>
        <w:rPr>
          <w:color w:val="000000"/>
          <w:szCs w:val="24"/>
        </w:rPr>
        <w:t xml:space="preserve"> МБУК «РДК»</w:t>
      </w:r>
      <w:r w:rsidRPr="002C30B3">
        <w:rPr>
          <w:color w:val="000000"/>
          <w:szCs w:val="24"/>
        </w:rPr>
        <w:t xml:space="preserve">, 1 этаж </w:t>
      </w:r>
    </w:p>
    <w:p w14:paraId="5CF32A9A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Адрес: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r w:rsidRPr="002C30B3">
        <w:rPr>
          <w:color w:val="000000"/>
          <w:szCs w:val="24"/>
        </w:rPr>
        <w:t>д.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>Малые</w:t>
      </w:r>
      <w:r>
        <w:rPr>
          <w:color w:val="000000"/>
          <w:szCs w:val="24"/>
        </w:rPr>
        <w:t xml:space="preserve"> </w:t>
      </w:r>
      <w:proofErr w:type="spellStart"/>
      <w:r w:rsidRPr="002C30B3">
        <w:rPr>
          <w:color w:val="000000"/>
          <w:szCs w:val="24"/>
        </w:rPr>
        <w:t>Могильцы</w:t>
      </w:r>
      <w:proofErr w:type="spellEnd"/>
      <w:r w:rsidRPr="002C30B3">
        <w:rPr>
          <w:color w:val="000000"/>
          <w:szCs w:val="24"/>
        </w:rPr>
        <w:t>, д.34</w:t>
      </w:r>
      <w:proofErr w:type="gramStart"/>
      <w:r w:rsidRPr="002C30B3">
        <w:rPr>
          <w:color w:val="000000"/>
          <w:szCs w:val="24"/>
        </w:rPr>
        <w:t xml:space="preserve"> Б</w:t>
      </w:r>
      <w:proofErr w:type="gramEnd"/>
      <w:r w:rsidRPr="002C30B3">
        <w:rPr>
          <w:color w:val="000000"/>
          <w:szCs w:val="24"/>
        </w:rPr>
        <w:t>, тел.</w:t>
      </w:r>
      <w:r w:rsidRPr="00EC656B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8 (83144) </w:t>
      </w:r>
      <w:r w:rsidRPr="002C30B3">
        <w:rPr>
          <w:color w:val="000000"/>
          <w:szCs w:val="24"/>
        </w:rPr>
        <w:t>7-39-22</w:t>
      </w:r>
    </w:p>
    <w:p w14:paraId="77B64908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271CB81C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 xml:space="preserve">д. Большие </w:t>
      </w:r>
      <w:proofErr w:type="spellStart"/>
      <w:r w:rsidRPr="002C30B3">
        <w:rPr>
          <w:b/>
          <w:bCs/>
          <w:color w:val="000000"/>
          <w:szCs w:val="24"/>
        </w:rPr>
        <w:t>Могильцы</w:t>
      </w:r>
      <w:proofErr w:type="spellEnd"/>
      <w:r w:rsidRPr="002C30B3">
        <w:rPr>
          <w:b/>
          <w:bCs/>
          <w:color w:val="000000"/>
          <w:szCs w:val="24"/>
        </w:rPr>
        <w:t>; д.</w:t>
      </w:r>
      <w:r>
        <w:rPr>
          <w:b/>
          <w:bCs/>
          <w:color w:val="000000"/>
          <w:szCs w:val="24"/>
        </w:rPr>
        <w:t xml:space="preserve"> </w:t>
      </w:r>
      <w:r w:rsidRPr="002C30B3">
        <w:rPr>
          <w:b/>
          <w:bCs/>
          <w:color w:val="000000"/>
          <w:szCs w:val="24"/>
        </w:rPr>
        <w:t>Малые</w:t>
      </w:r>
      <w:r>
        <w:rPr>
          <w:b/>
          <w:bCs/>
          <w:color w:val="000000"/>
          <w:szCs w:val="24"/>
        </w:rPr>
        <w:t xml:space="preserve"> </w:t>
      </w:r>
      <w:proofErr w:type="spellStart"/>
      <w:r w:rsidRPr="002C30B3">
        <w:rPr>
          <w:b/>
          <w:bCs/>
          <w:color w:val="000000"/>
          <w:szCs w:val="24"/>
        </w:rPr>
        <w:t>Могильцы</w:t>
      </w:r>
      <w:proofErr w:type="spellEnd"/>
      <w:r w:rsidRPr="002C30B3">
        <w:rPr>
          <w:b/>
          <w:bCs/>
          <w:color w:val="000000"/>
          <w:szCs w:val="24"/>
        </w:rPr>
        <w:t>; д.</w:t>
      </w:r>
      <w:r>
        <w:rPr>
          <w:b/>
          <w:bCs/>
          <w:color w:val="000000"/>
          <w:szCs w:val="24"/>
        </w:rPr>
        <w:t xml:space="preserve"> </w:t>
      </w:r>
      <w:proofErr w:type="spellStart"/>
      <w:r w:rsidRPr="002C30B3">
        <w:rPr>
          <w:b/>
          <w:bCs/>
          <w:color w:val="000000"/>
          <w:szCs w:val="24"/>
        </w:rPr>
        <w:t>Постниково</w:t>
      </w:r>
      <w:proofErr w:type="spellEnd"/>
      <w:r w:rsidRPr="002C30B3">
        <w:rPr>
          <w:b/>
          <w:bCs/>
          <w:color w:val="000000"/>
          <w:szCs w:val="24"/>
        </w:rPr>
        <w:t xml:space="preserve">; д. </w:t>
      </w:r>
      <w:proofErr w:type="spellStart"/>
      <w:r w:rsidRPr="002C30B3">
        <w:rPr>
          <w:b/>
          <w:bCs/>
          <w:color w:val="000000"/>
          <w:szCs w:val="24"/>
        </w:rPr>
        <w:t>Шишкино</w:t>
      </w:r>
      <w:proofErr w:type="spellEnd"/>
      <w:r w:rsidRPr="002C30B3">
        <w:rPr>
          <w:color w:val="000000"/>
          <w:szCs w:val="24"/>
        </w:rPr>
        <w:t>.</w:t>
      </w:r>
    </w:p>
    <w:p w14:paraId="13CFDBEC" w14:textId="77777777" w:rsidR="00B926F6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2834A6BB" w14:textId="77777777" w:rsidR="00B926F6" w:rsidRDefault="00B926F6" w:rsidP="00B926F6">
      <w:pPr>
        <w:tabs>
          <w:tab w:val="left" w:pos="4245"/>
        </w:tabs>
        <w:spacing w:line="276" w:lineRule="auto"/>
        <w:ind w:firstLine="0"/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06ED1E0B" w14:textId="77777777" w:rsidR="00B926F6" w:rsidRPr="002C30B3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Избирательный участок №196</w:t>
      </w:r>
    </w:p>
    <w:p w14:paraId="51A631C2" w14:textId="77777777" w:rsidR="00B926F6" w:rsidRPr="002C30B3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Центр</w:t>
      </w:r>
      <w:r>
        <w:rPr>
          <w:b/>
          <w:bCs/>
          <w:color w:val="000000"/>
          <w:szCs w:val="24"/>
        </w:rPr>
        <w:t xml:space="preserve"> –</w:t>
      </w:r>
      <w:r w:rsidRPr="002C30B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филиал </w:t>
      </w:r>
      <w:r w:rsidRPr="002C30B3">
        <w:rPr>
          <w:color w:val="000000"/>
          <w:szCs w:val="24"/>
        </w:rPr>
        <w:t>«</w:t>
      </w:r>
      <w:proofErr w:type="spellStart"/>
      <w:r w:rsidRPr="002C30B3">
        <w:rPr>
          <w:color w:val="000000"/>
          <w:szCs w:val="24"/>
        </w:rPr>
        <w:t>Кочергинский</w:t>
      </w:r>
      <w:proofErr w:type="spellEnd"/>
      <w:r w:rsidRPr="002C30B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ДК</w:t>
      </w:r>
      <w:r w:rsidRPr="002C30B3">
        <w:rPr>
          <w:color w:val="000000"/>
          <w:szCs w:val="24"/>
        </w:rPr>
        <w:t>»</w:t>
      </w:r>
      <w:r>
        <w:rPr>
          <w:color w:val="000000"/>
          <w:szCs w:val="24"/>
        </w:rPr>
        <w:t xml:space="preserve"> МБУК «РДК»</w:t>
      </w:r>
      <w:r w:rsidRPr="002C30B3">
        <w:rPr>
          <w:color w:val="000000"/>
          <w:szCs w:val="24"/>
        </w:rPr>
        <w:t xml:space="preserve">, 1 этаж </w:t>
      </w:r>
    </w:p>
    <w:p w14:paraId="6FCFCE4B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r w:rsidRPr="002C30B3">
        <w:rPr>
          <w:b/>
          <w:bCs/>
          <w:color w:val="000000"/>
          <w:szCs w:val="24"/>
        </w:rPr>
        <w:t>Адрес: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r w:rsidRPr="002C30B3">
        <w:rPr>
          <w:color w:val="000000"/>
          <w:szCs w:val="24"/>
        </w:rPr>
        <w:t>п.</w:t>
      </w:r>
      <w:r>
        <w:rPr>
          <w:color w:val="000000"/>
          <w:szCs w:val="24"/>
        </w:rPr>
        <w:t xml:space="preserve"> </w:t>
      </w:r>
      <w:r w:rsidRPr="002C30B3">
        <w:rPr>
          <w:color w:val="000000"/>
          <w:szCs w:val="24"/>
        </w:rPr>
        <w:t xml:space="preserve">Совхозный, тел. </w:t>
      </w:r>
      <w:r>
        <w:rPr>
          <w:color w:val="000000"/>
          <w:szCs w:val="24"/>
        </w:rPr>
        <w:t xml:space="preserve">8 (83144) </w:t>
      </w:r>
      <w:r w:rsidRPr="002C30B3">
        <w:rPr>
          <w:color w:val="000000"/>
          <w:szCs w:val="24"/>
        </w:rPr>
        <w:t xml:space="preserve">5-10-79 </w:t>
      </w:r>
    </w:p>
    <w:p w14:paraId="122A05E4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</w:p>
    <w:p w14:paraId="7130AC01" w14:textId="77777777" w:rsidR="00B926F6" w:rsidRPr="002C30B3" w:rsidRDefault="00B926F6" w:rsidP="00B926F6">
      <w:pPr>
        <w:spacing w:line="276" w:lineRule="auto"/>
        <w:ind w:firstLine="0"/>
        <w:rPr>
          <w:color w:val="000000"/>
          <w:szCs w:val="24"/>
        </w:rPr>
      </w:pPr>
      <w:proofErr w:type="spellStart"/>
      <w:r w:rsidRPr="002C30B3">
        <w:rPr>
          <w:b/>
          <w:bCs/>
          <w:color w:val="000000"/>
          <w:szCs w:val="24"/>
        </w:rPr>
        <w:t>д</w:t>
      </w:r>
      <w:proofErr w:type="gramStart"/>
      <w:r w:rsidRPr="002C30B3">
        <w:rPr>
          <w:b/>
          <w:bCs/>
          <w:color w:val="000000"/>
          <w:szCs w:val="24"/>
        </w:rPr>
        <w:t>.Б</w:t>
      </w:r>
      <w:proofErr w:type="gramEnd"/>
      <w:r w:rsidRPr="002C30B3">
        <w:rPr>
          <w:b/>
          <w:bCs/>
          <w:color w:val="000000"/>
          <w:szCs w:val="24"/>
        </w:rPr>
        <w:t>еловская</w:t>
      </w:r>
      <w:proofErr w:type="spellEnd"/>
      <w:r w:rsidRPr="002C30B3">
        <w:rPr>
          <w:b/>
          <w:bCs/>
          <w:color w:val="000000"/>
          <w:szCs w:val="24"/>
        </w:rPr>
        <w:t xml:space="preserve">; </w:t>
      </w:r>
      <w:proofErr w:type="spellStart"/>
      <w:r w:rsidRPr="002C30B3">
        <w:rPr>
          <w:b/>
          <w:bCs/>
          <w:color w:val="000000"/>
          <w:szCs w:val="24"/>
        </w:rPr>
        <w:t>д.Кочергино</w:t>
      </w:r>
      <w:proofErr w:type="spellEnd"/>
      <w:r w:rsidRPr="002C30B3">
        <w:rPr>
          <w:b/>
          <w:bCs/>
          <w:color w:val="000000"/>
          <w:szCs w:val="24"/>
        </w:rPr>
        <w:t xml:space="preserve">; д. </w:t>
      </w:r>
      <w:proofErr w:type="spellStart"/>
      <w:r w:rsidRPr="002C30B3">
        <w:rPr>
          <w:b/>
          <w:bCs/>
          <w:color w:val="000000"/>
          <w:szCs w:val="24"/>
        </w:rPr>
        <w:t>Липовки</w:t>
      </w:r>
      <w:proofErr w:type="spellEnd"/>
      <w:r w:rsidRPr="002C30B3">
        <w:rPr>
          <w:b/>
          <w:bCs/>
          <w:color w:val="000000"/>
          <w:szCs w:val="24"/>
        </w:rPr>
        <w:t xml:space="preserve">; </w:t>
      </w:r>
      <w:proofErr w:type="spellStart"/>
      <w:r w:rsidRPr="002C30B3">
        <w:rPr>
          <w:b/>
          <w:bCs/>
          <w:color w:val="000000"/>
          <w:szCs w:val="24"/>
        </w:rPr>
        <w:t>п.рзд</w:t>
      </w:r>
      <w:proofErr w:type="spellEnd"/>
      <w:r w:rsidRPr="002C30B3">
        <w:rPr>
          <w:b/>
          <w:bCs/>
          <w:color w:val="000000"/>
          <w:szCs w:val="24"/>
        </w:rPr>
        <w:t xml:space="preserve">. </w:t>
      </w:r>
      <w:proofErr w:type="spellStart"/>
      <w:r w:rsidRPr="002C30B3">
        <w:rPr>
          <w:b/>
          <w:bCs/>
          <w:color w:val="000000"/>
          <w:szCs w:val="24"/>
        </w:rPr>
        <w:t>Липовки</w:t>
      </w:r>
      <w:proofErr w:type="spellEnd"/>
      <w:r w:rsidRPr="002C30B3">
        <w:rPr>
          <w:b/>
          <w:bCs/>
          <w:color w:val="000000"/>
          <w:szCs w:val="24"/>
        </w:rPr>
        <w:t xml:space="preserve">; </w:t>
      </w:r>
      <w:proofErr w:type="spellStart"/>
      <w:r w:rsidRPr="002C30B3">
        <w:rPr>
          <w:b/>
          <w:bCs/>
          <w:color w:val="000000"/>
          <w:szCs w:val="24"/>
        </w:rPr>
        <w:t>д</w:t>
      </w:r>
      <w:proofErr w:type="gramStart"/>
      <w:r w:rsidRPr="002C30B3">
        <w:rPr>
          <w:b/>
          <w:bCs/>
          <w:color w:val="000000"/>
          <w:szCs w:val="24"/>
        </w:rPr>
        <w:t>.Л</w:t>
      </w:r>
      <w:proofErr w:type="gramEnd"/>
      <w:r w:rsidRPr="002C30B3">
        <w:rPr>
          <w:b/>
          <w:bCs/>
          <w:color w:val="000000"/>
          <w:szCs w:val="24"/>
        </w:rPr>
        <w:t>япуниха</w:t>
      </w:r>
      <w:proofErr w:type="spellEnd"/>
      <w:r w:rsidRPr="002C30B3">
        <w:rPr>
          <w:b/>
          <w:bCs/>
          <w:color w:val="000000"/>
          <w:szCs w:val="24"/>
        </w:rPr>
        <w:t>;</w:t>
      </w:r>
    </w:p>
    <w:p w14:paraId="73439AB2" w14:textId="77777777" w:rsidR="00B926F6" w:rsidRPr="002C30B3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  <w:proofErr w:type="spellStart"/>
      <w:r w:rsidRPr="002C30B3">
        <w:rPr>
          <w:b/>
          <w:bCs/>
          <w:color w:val="000000"/>
          <w:szCs w:val="24"/>
        </w:rPr>
        <w:t>сп</w:t>
      </w:r>
      <w:proofErr w:type="gramStart"/>
      <w:r w:rsidRPr="002C30B3">
        <w:rPr>
          <w:b/>
          <w:bCs/>
          <w:color w:val="000000"/>
          <w:szCs w:val="24"/>
        </w:rPr>
        <w:t>.С</w:t>
      </w:r>
      <w:proofErr w:type="gramEnd"/>
      <w:r w:rsidRPr="002C30B3">
        <w:rPr>
          <w:b/>
          <w:bCs/>
          <w:color w:val="000000"/>
          <w:szCs w:val="24"/>
        </w:rPr>
        <w:t>овхозный</w:t>
      </w:r>
      <w:proofErr w:type="spellEnd"/>
      <w:r w:rsidRPr="002C30B3">
        <w:rPr>
          <w:color w:val="000000"/>
          <w:szCs w:val="24"/>
        </w:rPr>
        <w:t xml:space="preserve"> (в </w:t>
      </w:r>
      <w:proofErr w:type="spellStart"/>
      <w:r w:rsidRPr="002C30B3">
        <w:rPr>
          <w:color w:val="000000"/>
          <w:szCs w:val="24"/>
        </w:rPr>
        <w:t>т.ч</w:t>
      </w:r>
      <w:proofErr w:type="spellEnd"/>
      <w:r w:rsidRPr="002C30B3">
        <w:rPr>
          <w:color w:val="000000"/>
          <w:szCs w:val="24"/>
        </w:rPr>
        <w:t xml:space="preserve">. </w:t>
      </w:r>
      <w:proofErr w:type="spellStart"/>
      <w:r w:rsidRPr="002C30B3">
        <w:rPr>
          <w:color w:val="000000"/>
          <w:szCs w:val="24"/>
        </w:rPr>
        <w:t>Промзона</w:t>
      </w:r>
      <w:proofErr w:type="spellEnd"/>
      <w:r w:rsidRPr="002C30B3">
        <w:rPr>
          <w:color w:val="000000"/>
          <w:szCs w:val="24"/>
        </w:rPr>
        <w:t xml:space="preserve"> Придорожная); </w:t>
      </w:r>
      <w:proofErr w:type="spellStart"/>
      <w:r w:rsidRPr="002C30B3">
        <w:rPr>
          <w:b/>
          <w:bCs/>
          <w:color w:val="000000"/>
          <w:szCs w:val="24"/>
        </w:rPr>
        <w:t>д.Трестьяны</w:t>
      </w:r>
      <w:proofErr w:type="spellEnd"/>
      <w:r w:rsidRPr="002C30B3">
        <w:rPr>
          <w:b/>
          <w:bCs/>
          <w:color w:val="000000"/>
          <w:szCs w:val="24"/>
        </w:rPr>
        <w:t xml:space="preserve">; </w:t>
      </w:r>
      <w:proofErr w:type="spellStart"/>
      <w:r w:rsidRPr="002C30B3">
        <w:rPr>
          <w:b/>
          <w:bCs/>
          <w:color w:val="000000"/>
          <w:szCs w:val="24"/>
        </w:rPr>
        <w:t>д.Черная</w:t>
      </w:r>
      <w:proofErr w:type="spellEnd"/>
      <w:r w:rsidRPr="002C30B3">
        <w:rPr>
          <w:b/>
          <w:bCs/>
          <w:color w:val="000000"/>
          <w:szCs w:val="24"/>
        </w:rPr>
        <w:t>.</w:t>
      </w:r>
    </w:p>
    <w:p w14:paraId="03929415" w14:textId="77777777" w:rsidR="00B926F6" w:rsidRDefault="00B926F6" w:rsidP="00B926F6">
      <w:pPr>
        <w:spacing w:line="276" w:lineRule="auto"/>
        <w:ind w:firstLine="0"/>
        <w:jc w:val="left"/>
        <w:rPr>
          <w:color w:val="000000"/>
          <w:szCs w:val="24"/>
        </w:rPr>
      </w:pPr>
    </w:p>
    <w:p w14:paraId="29478F05" w14:textId="77777777" w:rsidR="00B926F6" w:rsidRDefault="00B926F6" w:rsidP="00B926F6">
      <w:pPr>
        <w:spacing w:line="276" w:lineRule="auto"/>
        <w:ind w:firstLine="0"/>
        <w:jc w:val="center"/>
        <w:rPr>
          <w:b/>
          <w:bCs/>
          <w:color w:val="000000"/>
          <w:sz w:val="20"/>
          <w:szCs w:val="20"/>
        </w:rPr>
      </w:pPr>
    </w:p>
    <w:p w14:paraId="39467ECB" w14:textId="77777777" w:rsidR="00B926F6" w:rsidRDefault="00B926F6" w:rsidP="00B926F6">
      <w:pPr>
        <w:spacing w:line="276" w:lineRule="auto"/>
        <w:ind w:firstLine="0"/>
        <w:jc w:val="center"/>
        <w:rPr>
          <w:b/>
          <w:bCs/>
          <w:color w:val="000000"/>
          <w:szCs w:val="24"/>
        </w:rPr>
      </w:pPr>
    </w:p>
    <w:p w14:paraId="607B12A0" w14:textId="77777777" w:rsidR="00B926F6" w:rsidRPr="008336AD" w:rsidRDefault="00B926F6" w:rsidP="00B926F6">
      <w:pPr>
        <w:spacing w:line="276" w:lineRule="auto"/>
        <w:ind w:firstLine="0"/>
        <w:jc w:val="center"/>
        <w:rPr>
          <w:color w:val="000000"/>
          <w:szCs w:val="24"/>
        </w:rPr>
      </w:pPr>
      <w:r w:rsidRPr="008336AD">
        <w:rPr>
          <w:b/>
          <w:bCs/>
          <w:color w:val="000000"/>
          <w:szCs w:val="24"/>
        </w:rPr>
        <w:t>Избирательный участок №197</w:t>
      </w:r>
    </w:p>
    <w:p w14:paraId="6C867F01" w14:textId="77777777" w:rsidR="00B926F6" w:rsidRPr="008336AD" w:rsidRDefault="00B926F6" w:rsidP="00B926F6">
      <w:pPr>
        <w:tabs>
          <w:tab w:val="left" w:pos="0"/>
        </w:tabs>
        <w:spacing w:line="276" w:lineRule="auto"/>
        <w:ind w:firstLine="0"/>
        <w:rPr>
          <w:color w:val="000000"/>
          <w:szCs w:val="24"/>
        </w:rPr>
      </w:pPr>
      <w:r w:rsidRPr="008336AD">
        <w:rPr>
          <w:b/>
          <w:bCs/>
          <w:color w:val="000000"/>
          <w:szCs w:val="24"/>
        </w:rPr>
        <w:t xml:space="preserve">Центр </w:t>
      </w:r>
      <w:r w:rsidRPr="008336AD">
        <w:rPr>
          <w:bCs/>
          <w:color w:val="000000"/>
          <w:szCs w:val="24"/>
        </w:rPr>
        <w:t>–</w:t>
      </w:r>
      <w:r w:rsidRPr="008336A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сектор</w:t>
      </w:r>
      <w:r w:rsidRPr="008336AD">
        <w:rPr>
          <w:color w:val="000000"/>
          <w:szCs w:val="24"/>
        </w:rPr>
        <w:t xml:space="preserve"> «</w:t>
      </w:r>
      <w:proofErr w:type="spellStart"/>
      <w:r w:rsidRPr="008336AD">
        <w:rPr>
          <w:color w:val="000000"/>
          <w:szCs w:val="24"/>
        </w:rPr>
        <w:t>Шеляуховский</w:t>
      </w:r>
      <w:proofErr w:type="spellEnd"/>
      <w:r w:rsidRPr="008336A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СДК</w:t>
      </w:r>
      <w:r w:rsidRPr="008336AD">
        <w:rPr>
          <w:color w:val="000000"/>
          <w:szCs w:val="24"/>
        </w:rPr>
        <w:t>»</w:t>
      </w:r>
      <w:r>
        <w:rPr>
          <w:color w:val="000000"/>
          <w:szCs w:val="24"/>
        </w:rPr>
        <w:t xml:space="preserve"> филиала «</w:t>
      </w:r>
      <w:proofErr w:type="spellStart"/>
      <w:r>
        <w:rPr>
          <w:color w:val="000000"/>
          <w:szCs w:val="24"/>
        </w:rPr>
        <w:t>Кочергинский</w:t>
      </w:r>
      <w:proofErr w:type="spellEnd"/>
      <w:r>
        <w:rPr>
          <w:color w:val="000000"/>
          <w:szCs w:val="24"/>
        </w:rPr>
        <w:t xml:space="preserve"> ДК» МБУК «РДК»</w:t>
      </w:r>
      <w:r w:rsidRPr="008336AD">
        <w:rPr>
          <w:color w:val="000000"/>
          <w:szCs w:val="24"/>
        </w:rPr>
        <w:t>.</w:t>
      </w:r>
    </w:p>
    <w:p w14:paraId="7EC3455E" w14:textId="77777777" w:rsidR="00B926F6" w:rsidRPr="008336AD" w:rsidRDefault="00B926F6" w:rsidP="00B926F6">
      <w:pPr>
        <w:tabs>
          <w:tab w:val="left" w:pos="0"/>
        </w:tabs>
        <w:spacing w:line="276" w:lineRule="auto"/>
        <w:ind w:firstLine="0"/>
        <w:rPr>
          <w:color w:val="000000"/>
          <w:szCs w:val="24"/>
        </w:rPr>
      </w:pPr>
      <w:r w:rsidRPr="008336AD">
        <w:rPr>
          <w:b/>
          <w:bCs/>
          <w:color w:val="000000"/>
          <w:szCs w:val="24"/>
        </w:rPr>
        <w:t>Адрес</w:t>
      </w:r>
      <w:r w:rsidRPr="008336AD">
        <w:rPr>
          <w:bCs/>
          <w:color w:val="000000"/>
          <w:szCs w:val="24"/>
        </w:rPr>
        <w:t>:</w:t>
      </w:r>
      <w:r w:rsidRPr="008336AD">
        <w:rPr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Российская Федерация, Нижегородская область, </w:t>
      </w:r>
      <w:proofErr w:type="spellStart"/>
      <w:r>
        <w:rPr>
          <w:bCs/>
          <w:color w:val="000000"/>
          <w:szCs w:val="24"/>
        </w:rPr>
        <w:t>Балахнинский</w:t>
      </w:r>
      <w:proofErr w:type="spellEnd"/>
      <w:r>
        <w:rPr>
          <w:bCs/>
          <w:color w:val="000000"/>
          <w:szCs w:val="24"/>
        </w:rPr>
        <w:t xml:space="preserve"> муниципальный округ, </w:t>
      </w:r>
      <w:r w:rsidRPr="008336AD">
        <w:rPr>
          <w:color w:val="000000"/>
          <w:szCs w:val="24"/>
        </w:rPr>
        <w:t xml:space="preserve">д. </w:t>
      </w:r>
      <w:proofErr w:type="spellStart"/>
      <w:r w:rsidRPr="008336AD">
        <w:rPr>
          <w:color w:val="000000"/>
          <w:szCs w:val="24"/>
        </w:rPr>
        <w:t>Шеляухово</w:t>
      </w:r>
      <w:proofErr w:type="spellEnd"/>
      <w:r w:rsidRPr="008336AD">
        <w:rPr>
          <w:color w:val="000000"/>
          <w:szCs w:val="24"/>
        </w:rPr>
        <w:t>, д.54</w:t>
      </w:r>
      <w:proofErr w:type="gramStart"/>
      <w:r w:rsidRPr="008336AD">
        <w:rPr>
          <w:color w:val="000000"/>
          <w:szCs w:val="24"/>
        </w:rPr>
        <w:t xml:space="preserve"> Б</w:t>
      </w:r>
      <w:proofErr w:type="gramEnd"/>
      <w:r w:rsidRPr="008336AD">
        <w:rPr>
          <w:color w:val="000000"/>
          <w:szCs w:val="24"/>
        </w:rPr>
        <w:t>,  тел.</w:t>
      </w:r>
      <w:r>
        <w:rPr>
          <w:color w:val="000000"/>
          <w:szCs w:val="24"/>
        </w:rPr>
        <w:t xml:space="preserve"> 8 (83144) </w:t>
      </w:r>
      <w:r w:rsidRPr="008336AD">
        <w:rPr>
          <w:color w:val="000000"/>
          <w:szCs w:val="24"/>
        </w:rPr>
        <w:t>5-15-41.</w:t>
      </w:r>
    </w:p>
    <w:p w14:paraId="244918AB" w14:textId="77777777" w:rsidR="00B926F6" w:rsidRPr="008336AD" w:rsidRDefault="00B926F6" w:rsidP="00B926F6">
      <w:pPr>
        <w:tabs>
          <w:tab w:val="left" w:pos="0"/>
        </w:tabs>
        <w:spacing w:line="276" w:lineRule="auto"/>
        <w:ind w:firstLine="0"/>
        <w:jc w:val="left"/>
        <w:rPr>
          <w:b/>
          <w:color w:val="000000"/>
          <w:szCs w:val="24"/>
        </w:rPr>
      </w:pPr>
      <w:r w:rsidRPr="008336AD">
        <w:rPr>
          <w:b/>
          <w:bCs/>
          <w:color w:val="000000"/>
          <w:szCs w:val="24"/>
        </w:rPr>
        <w:t xml:space="preserve">д. Галкино; д. </w:t>
      </w:r>
      <w:proofErr w:type="spellStart"/>
      <w:r w:rsidRPr="008336AD">
        <w:rPr>
          <w:b/>
          <w:bCs/>
          <w:color w:val="000000"/>
          <w:szCs w:val="24"/>
        </w:rPr>
        <w:t>Гумнищи</w:t>
      </w:r>
      <w:proofErr w:type="spellEnd"/>
      <w:r w:rsidRPr="008336AD">
        <w:rPr>
          <w:b/>
          <w:color w:val="000000"/>
          <w:szCs w:val="24"/>
        </w:rPr>
        <w:t xml:space="preserve">; </w:t>
      </w:r>
      <w:r w:rsidRPr="008336AD">
        <w:rPr>
          <w:b/>
          <w:bCs/>
          <w:color w:val="000000"/>
          <w:szCs w:val="24"/>
        </w:rPr>
        <w:t xml:space="preserve">д. </w:t>
      </w:r>
      <w:proofErr w:type="spellStart"/>
      <w:r w:rsidRPr="008336AD">
        <w:rPr>
          <w:b/>
          <w:bCs/>
          <w:color w:val="000000"/>
          <w:szCs w:val="24"/>
        </w:rPr>
        <w:t>Смирино</w:t>
      </w:r>
      <w:proofErr w:type="spellEnd"/>
      <w:r w:rsidRPr="008336AD">
        <w:rPr>
          <w:b/>
          <w:color w:val="000000"/>
          <w:szCs w:val="24"/>
        </w:rPr>
        <w:t xml:space="preserve">; </w:t>
      </w:r>
      <w:r w:rsidRPr="008336AD">
        <w:rPr>
          <w:b/>
          <w:bCs/>
          <w:color w:val="000000"/>
          <w:szCs w:val="24"/>
        </w:rPr>
        <w:t xml:space="preserve">д. </w:t>
      </w:r>
      <w:proofErr w:type="spellStart"/>
      <w:r w:rsidRPr="008336AD">
        <w:rPr>
          <w:b/>
          <w:bCs/>
          <w:color w:val="000000"/>
          <w:szCs w:val="24"/>
        </w:rPr>
        <w:t>Шеляухово</w:t>
      </w:r>
      <w:proofErr w:type="spellEnd"/>
      <w:r w:rsidRPr="008336AD">
        <w:rPr>
          <w:b/>
          <w:bCs/>
          <w:color w:val="000000"/>
          <w:szCs w:val="24"/>
        </w:rPr>
        <w:t>.».</w:t>
      </w:r>
    </w:p>
    <w:p w14:paraId="234412CB" w14:textId="77777777" w:rsidR="00B926F6" w:rsidRPr="002C30B3" w:rsidRDefault="00B926F6" w:rsidP="00B926F6">
      <w:pPr>
        <w:spacing w:line="276" w:lineRule="auto"/>
        <w:ind w:firstLine="0"/>
        <w:jc w:val="center"/>
        <w:rPr>
          <w:szCs w:val="24"/>
        </w:rPr>
      </w:pPr>
      <w:r>
        <w:rPr>
          <w:b/>
          <w:bCs/>
          <w:color w:val="000000"/>
          <w:szCs w:val="24"/>
        </w:rPr>
        <w:t>________________________________</w:t>
      </w:r>
    </w:p>
    <w:p w14:paraId="23F6A9A4" w14:textId="77777777" w:rsidR="00A27ADF" w:rsidRPr="00A27ADF" w:rsidRDefault="00A27ADF" w:rsidP="00A27ADF">
      <w:pPr>
        <w:ind w:firstLine="0"/>
      </w:pPr>
    </w:p>
    <w:sectPr w:rsidR="00A27ADF" w:rsidRPr="00A27ADF" w:rsidSect="00B926F6">
      <w:headerReference w:type="even" r:id="rId9"/>
      <w:headerReference w:type="default" r:id="rId10"/>
      <w:pgSz w:w="11906" w:h="16838"/>
      <w:pgMar w:top="426" w:right="746" w:bottom="540" w:left="16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5A335" w14:textId="77777777" w:rsidR="005C57E1" w:rsidRDefault="005C57E1" w:rsidP="007F0268">
      <w:r>
        <w:separator/>
      </w:r>
    </w:p>
  </w:endnote>
  <w:endnote w:type="continuationSeparator" w:id="0">
    <w:p w14:paraId="5A72BFCE" w14:textId="77777777" w:rsidR="005C57E1" w:rsidRDefault="005C57E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59EC9" w14:textId="77777777" w:rsidR="005C57E1" w:rsidRDefault="005C57E1" w:rsidP="007F0268">
      <w:r>
        <w:separator/>
      </w:r>
    </w:p>
  </w:footnote>
  <w:footnote w:type="continuationSeparator" w:id="0">
    <w:p w14:paraId="33CA4FED" w14:textId="77777777" w:rsidR="005C57E1" w:rsidRDefault="005C57E1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1B1D8" w14:textId="77777777" w:rsidR="00B926F6" w:rsidRDefault="00B926F6" w:rsidP="002D58ED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1605282" w14:textId="77777777" w:rsidR="00B926F6" w:rsidRDefault="00B926F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624AB" w14:textId="77777777" w:rsidR="00B926F6" w:rsidRDefault="00B926F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0E48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A60F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2D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2C28"/>
    <w:rsid w:val="00554646"/>
    <w:rsid w:val="00554B85"/>
    <w:rsid w:val="00555530"/>
    <w:rsid w:val="0055556A"/>
    <w:rsid w:val="0055572F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7E1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5D2C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9DC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E78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09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5B3A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24C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6967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0F5A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ADF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07CA5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6F6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2024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1F6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321F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3F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6CD1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3CF9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0E0C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A3313-7FEE-49CE-895C-1E19B101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2739</Words>
  <Characters>15615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2026-07-14T11:46:00Z</dcterms:created>
  <dcterms:modified xsi:type="dcterms:W3CDTF">2026-07-14T11:46:00Z</dcterms:modified>
</cp:coreProperties>
</file>